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F573" w14:textId="660105B6" w:rsidR="00C7165A" w:rsidRDefault="00C7165A" w:rsidP="00CC4AA0">
      <w:pPr>
        <w:pStyle w:val="MediumGrid2-Accent11"/>
        <w:rPr>
          <w:rFonts w:ascii="Arial" w:hAnsi="Arial" w:cs="Arial"/>
          <w:b/>
          <w:sz w:val="28"/>
          <w:szCs w:val="28"/>
        </w:rPr>
      </w:pPr>
      <w:bookmarkStart w:id="0" w:name="_GoBack"/>
      <w:bookmarkEnd w:id="0"/>
    </w:p>
    <w:p w14:paraId="50450317" w14:textId="02945962" w:rsidR="00CC4AA0" w:rsidRDefault="00CC4AA0" w:rsidP="00CC4AA0">
      <w:pPr>
        <w:pStyle w:val="MediumGrid2-Accent11"/>
        <w:rPr>
          <w:rFonts w:ascii="Arial" w:hAnsi="Arial" w:cs="Arial"/>
          <w:b/>
          <w:sz w:val="28"/>
          <w:szCs w:val="28"/>
        </w:rPr>
      </w:pPr>
    </w:p>
    <w:p w14:paraId="1035B7C8" w14:textId="77D82974" w:rsidR="00CC4AA0" w:rsidRDefault="00CC4AA0" w:rsidP="00CC4AA0">
      <w:pPr>
        <w:pStyle w:val="MediumGrid2-Accent11"/>
        <w:rPr>
          <w:rFonts w:ascii="Arial" w:hAnsi="Arial" w:cs="Arial"/>
          <w:b/>
          <w:sz w:val="28"/>
          <w:szCs w:val="28"/>
        </w:rPr>
      </w:pPr>
    </w:p>
    <w:p w14:paraId="69A7ACDA" w14:textId="44A57ACE" w:rsidR="00CC4AA0" w:rsidRDefault="00A46A82" w:rsidP="00CC4AA0">
      <w:pPr>
        <w:pStyle w:val="MediumGrid2-Accent11"/>
        <w:jc w:val="center"/>
        <w:rPr>
          <w:rFonts w:ascii="Arial" w:hAnsi="Arial" w:cs="Arial"/>
          <w:b/>
          <w:sz w:val="28"/>
          <w:szCs w:val="28"/>
        </w:rPr>
      </w:pPr>
      <w:r>
        <w:rPr>
          <w:rFonts w:ascii="Arial" w:hAnsi="Arial" w:cs="Arial"/>
          <w:b/>
          <w:sz w:val="28"/>
          <w:szCs w:val="28"/>
        </w:rPr>
        <w:t>Hollinsclough Academy</w:t>
      </w:r>
    </w:p>
    <w:p w14:paraId="54EDE345" w14:textId="4A0E6E09" w:rsidR="00CC4AA0" w:rsidRDefault="00CC4AA0" w:rsidP="00CC4AA0">
      <w:pPr>
        <w:pStyle w:val="MediumGrid2-Accent11"/>
        <w:jc w:val="center"/>
        <w:rPr>
          <w:rFonts w:ascii="Arial" w:hAnsi="Arial" w:cs="Arial"/>
          <w:b/>
          <w:sz w:val="28"/>
          <w:szCs w:val="28"/>
        </w:rPr>
      </w:pPr>
    </w:p>
    <w:p w14:paraId="26A03C84" w14:textId="6C3E6759" w:rsidR="00420040" w:rsidRDefault="00420040" w:rsidP="00CC4AA0">
      <w:pPr>
        <w:pStyle w:val="MediumGrid2-Accent11"/>
        <w:jc w:val="center"/>
        <w:rPr>
          <w:rFonts w:ascii="Arial" w:hAnsi="Arial" w:cs="Arial"/>
          <w:b/>
          <w:sz w:val="28"/>
          <w:szCs w:val="28"/>
        </w:rPr>
      </w:pPr>
    </w:p>
    <w:p w14:paraId="310FA18B" w14:textId="3FB50DAA" w:rsidR="00420040" w:rsidRDefault="00420040" w:rsidP="00CC4AA0">
      <w:pPr>
        <w:pStyle w:val="MediumGrid2-Accent11"/>
        <w:jc w:val="center"/>
        <w:rPr>
          <w:rFonts w:ascii="Arial" w:hAnsi="Arial" w:cs="Arial"/>
          <w:b/>
          <w:sz w:val="28"/>
          <w:szCs w:val="28"/>
        </w:rPr>
      </w:pPr>
    </w:p>
    <w:p w14:paraId="446833FC" w14:textId="6C9F23C9" w:rsidR="00420040" w:rsidRDefault="00420040" w:rsidP="00A46A82">
      <w:pPr>
        <w:pStyle w:val="MediumGrid2-Accent11"/>
        <w:rPr>
          <w:rFonts w:ascii="Arial" w:hAnsi="Arial" w:cs="Arial"/>
          <w:b/>
          <w:sz w:val="28"/>
          <w:szCs w:val="28"/>
        </w:rPr>
      </w:pPr>
    </w:p>
    <w:p w14:paraId="302CBCAC" w14:textId="77777777" w:rsidR="00420040" w:rsidRDefault="00420040" w:rsidP="00CC4AA0">
      <w:pPr>
        <w:pStyle w:val="MediumGrid2-Accent11"/>
        <w:jc w:val="center"/>
        <w:rPr>
          <w:rFonts w:ascii="Arial" w:hAnsi="Arial" w:cs="Arial"/>
          <w:b/>
          <w:sz w:val="28"/>
          <w:szCs w:val="28"/>
        </w:rPr>
      </w:pPr>
    </w:p>
    <w:p w14:paraId="2F347D1A" w14:textId="47E69FC2" w:rsidR="00E82846" w:rsidRDefault="00A46A82" w:rsidP="00A46A82">
      <w:pPr>
        <w:pStyle w:val="MediumGrid2-Accent11"/>
        <w:jc w:val="center"/>
        <w:rPr>
          <w:rFonts w:ascii="Arial" w:hAnsi="Arial" w:cs="Arial"/>
          <w:b/>
          <w:sz w:val="28"/>
          <w:szCs w:val="28"/>
        </w:rPr>
      </w:pPr>
      <w:r>
        <w:rPr>
          <w:rFonts w:ascii="Helvetica" w:hAnsi="Helvetica" w:cs="Helvetica"/>
          <w:noProof/>
          <w:sz w:val="24"/>
          <w:szCs w:val="24"/>
          <w:lang w:eastAsia="en-GB"/>
        </w:rPr>
        <w:drawing>
          <wp:inline distT="0" distB="0" distL="0" distR="0" wp14:anchorId="400052C9" wp14:editId="697EFE17">
            <wp:extent cx="2997796" cy="29089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7068" cy="2937315"/>
                    </a:xfrm>
                    <a:prstGeom prst="rect">
                      <a:avLst/>
                    </a:prstGeom>
                    <a:noFill/>
                    <a:ln>
                      <a:noFill/>
                    </a:ln>
                  </pic:spPr>
                </pic:pic>
              </a:graphicData>
            </a:graphic>
          </wp:inline>
        </w:drawing>
      </w:r>
    </w:p>
    <w:p w14:paraId="7F9ECED8" w14:textId="034AF15B" w:rsidR="00E82846" w:rsidRDefault="00E82846" w:rsidP="00CC4AA0">
      <w:pPr>
        <w:pStyle w:val="MediumGrid2-Accent11"/>
        <w:rPr>
          <w:rFonts w:ascii="Arial" w:hAnsi="Arial" w:cs="Arial"/>
          <w:b/>
          <w:sz w:val="28"/>
          <w:szCs w:val="28"/>
        </w:rPr>
      </w:pPr>
    </w:p>
    <w:p w14:paraId="6D19E1CF" w14:textId="77777777" w:rsidR="00420040" w:rsidRDefault="00420040" w:rsidP="00CC4AA0">
      <w:pPr>
        <w:pStyle w:val="MediumGrid2-Accent11"/>
        <w:rPr>
          <w:rFonts w:ascii="Arial" w:hAnsi="Arial" w:cs="Arial"/>
          <w:b/>
          <w:sz w:val="28"/>
          <w:szCs w:val="28"/>
        </w:rPr>
      </w:pPr>
    </w:p>
    <w:p w14:paraId="4EE058BF" w14:textId="77777777" w:rsidR="00C7165A" w:rsidRDefault="00C7165A" w:rsidP="001F089C">
      <w:pPr>
        <w:pStyle w:val="MediumGrid2-Accent11"/>
        <w:ind w:left="-567"/>
        <w:jc w:val="center"/>
        <w:rPr>
          <w:rFonts w:ascii="Arial" w:hAnsi="Arial" w:cs="Arial"/>
          <w:b/>
          <w:sz w:val="28"/>
          <w:szCs w:val="28"/>
        </w:rPr>
      </w:pPr>
    </w:p>
    <w:p w14:paraId="7D9ED146" w14:textId="42C30695" w:rsidR="001F089C" w:rsidRPr="004F276F" w:rsidRDefault="001F089C" w:rsidP="001F089C">
      <w:pPr>
        <w:pStyle w:val="MediumGrid2-Accent11"/>
        <w:ind w:left="-567"/>
        <w:jc w:val="center"/>
        <w:rPr>
          <w:rFonts w:ascii="Verdana" w:hAnsi="Verdana" w:cs="Arial"/>
          <w:b/>
          <w:sz w:val="28"/>
          <w:szCs w:val="28"/>
        </w:rPr>
      </w:pPr>
      <w:r>
        <w:rPr>
          <w:rFonts w:ascii="Arial" w:hAnsi="Arial" w:cs="Arial"/>
          <w:b/>
          <w:sz w:val="28"/>
          <w:szCs w:val="28"/>
        </w:rPr>
        <w:t>Primary Physical Education and Sport Funding Action Plan</w:t>
      </w:r>
    </w:p>
    <w:p w14:paraId="58ECAFDA" w14:textId="77777777" w:rsidR="00211000" w:rsidRDefault="00211000" w:rsidP="00211000">
      <w:pPr>
        <w:pStyle w:val="MediumGrid2-Accent11"/>
        <w:ind w:left="-567"/>
        <w:rPr>
          <w:rFonts w:ascii="Arial" w:hAnsi="Arial" w:cs="Arial"/>
          <w:b/>
          <w:sz w:val="28"/>
          <w:szCs w:val="28"/>
        </w:rPr>
      </w:pPr>
    </w:p>
    <w:p w14:paraId="06B98F9D" w14:textId="2AEEADBC" w:rsidR="00777305" w:rsidRDefault="00777305" w:rsidP="00777305">
      <w:pPr>
        <w:pStyle w:val="MediumGrid2-Accent11"/>
        <w:ind w:left="-567"/>
        <w:jc w:val="center"/>
        <w:rPr>
          <w:rFonts w:ascii="Arial" w:hAnsi="Arial" w:cs="Arial"/>
          <w:b/>
          <w:sz w:val="28"/>
          <w:szCs w:val="28"/>
        </w:rPr>
      </w:pPr>
      <w:r>
        <w:rPr>
          <w:rFonts w:ascii="Arial" w:hAnsi="Arial" w:cs="Arial"/>
          <w:b/>
          <w:sz w:val="28"/>
          <w:szCs w:val="28"/>
        </w:rPr>
        <w:t>2024/2025</w:t>
      </w:r>
    </w:p>
    <w:p w14:paraId="5E748AE3" w14:textId="77777777" w:rsidR="00211000" w:rsidRDefault="00211000" w:rsidP="00211000">
      <w:pPr>
        <w:pStyle w:val="MediumGrid2-Accent11"/>
        <w:ind w:left="-567"/>
        <w:rPr>
          <w:rFonts w:ascii="Arial" w:hAnsi="Arial" w:cs="Arial"/>
          <w:b/>
          <w:sz w:val="28"/>
          <w:szCs w:val="28"/>
        </w:rPr>
      </w:pPr>
    </w:p>
    <w:p w14:paraId="1981017E" w14:textId="77777777" w:rsidR="00211000" w:rsidRDefault="00211000" w:rsidP="00211000">
      <w:pPr>
        <w:pStyle w:val="MediumGrid2-Accent11"/>
        <w:ind w:left="-567"/>
        <w:rPr>
          <w:rFonts w:ascii="Arial" w:hAnsi="Arial" w:cs="Arial"/>
          <w:b/>
          <w:sz w:val="28"/>
          <w:szCs w:val="28"/>
        </w:rPr>
      </w:pPr>
    </w:p>
    <w:p w14:paraId="5858CDA2" w14:textId="77777777" w:rsidR="00211000" w:rsidRDefault="00211000" w:rsidP="00211000">
      <w:pPr>
        <w:pStyle w:val="MediumGrid2-Accent11"/>
        <w:ind w:left="-567"/>
        <w:rPr>
          <w:rFonts w:ascii="Arial" w:hAnsi="Arial" w:cs="Arial"/>
          <w:b/>
          <w:sz w:val="28"/>
          <w:szCs w:val="28"/>
        </w:rPr>
      </w:pPr>
    </w:p>
    <w:p w14:paraId="406101D4" w14:textId="3F4EE6A1" w:rsidR="00C7165A" w:rsidRDefault="00C7165A" w:rsidP="00211000">
      <w:pPr>
        <w:pStyle w:val="MediumGrid2-Accent11"/>
        <w:ind w:left="-567"/>
        <w:rPr>
          <w:rFonts w:ascii="Arial" w:hAnsi="Arial" w:cs="Arial"/>
          <w:b/>
          <w:sz w:val="28"/>
          <w:szCs w:val="28"/>
        </w:rPr>
      </w:pPr>
    </w:p>
    <w:p w14:paraId="50F287A7" w14:textId="77777777" w:rsidR="00420040" w:rsidRDefault="00420040" w:rsidP="00211000">
      <w:pPr>
        <w:pStyle w:val="MediumGrid2-Accent11"/>
        <w:ind w:left="-567"/>
        <w:rPr>
          <w:rFonts w:ascii="Arial" w:hAnsi="Arial" w:cs="Arial"/>
          <w:b/>
          <w:sz w:val="28"/>
          <w:szCs w:val="28"/>
        </w:rPr>
      </w:pPr>
    </w:p>
    <w:p w14:paraId="007D098C" w14:textId="77777777" w:rsidR="00F668BB" w:rsidRPr="00AE4F18" w:rsidRDefault="00F668BB" w:rsidP="00F668BB">
      <w:pPr>
        <w:pStyle w:val="MediumShading1-Accent11"/>
        <w:tabs>
          <w:tab w:val="left" w:pos="5338"/>
        </w:tabs>
        <w:ind w:left="-567"/>
        <w:jc w:val="center"/>
        <w:rPr>
          <w:rFonts w:cs="Arial"/>
          <w:b/>
          <w:bCs/>
          <w:sz w:val="32"/>
          <w:szCs w:val="32"/>
          <w:u w:val="single"/>
        </w:rPr>
      </w:pPr>
      <w:r w:rsidRPr="00AE4F18">
        <w:rPr>
          <w:rFonts w:cs="Arial"/>
          <w:b/>
          <w:bCs/>
          <w:sz w:val="32"/>
          <w:szCs w:val="32"/>
          <w:u w:val="single"/>
        </w:rPr>
        <w:t>What is the PE and Sports Premium Funding?</w:t>
      </w:r>
    </w:p>
    <w:p w14:paraId="57E3F7D4" w14:textId="77777777" w:rsidR="00F668BB" w:rsidRPr="00AE4F18" w:rsidRDefault="00F668BB" w:rsidP="00F668BB">
      <w:pPr>
        <w:autoSpaceDE w:val="0"/>
        <w:autoSpaceDN w:val="0"/>
        <w:adjustRightInd w:val="0"/>
        <w:spacing w:line="240" w:lineRule="auto"/>
        <w:jc w:val="center"/>
        <w:rPr>
          <w:rFonts w:ascii="Calibri" w:hAnsi="Calibri" w:cs="Arial"/>
          <w:bCs/>
          <w:sz w:val="32"/>
          <w:szCs w:val="32"/>
        </w:rPr>
      </w:pPr>
    </w:p>
    <w:p w14:paraId="5FA77427" w14:textId="77777777" w:rsidR="00F668BB" w:rsidRPr="00AE4F18" w:rsidRDefault="00F668BB" w:rsidP="00F668BB">
      <w:pPr>
        <w:autoSpaceDE w:val="0"/>
        <w:autoSpaceDN w:val="0"/>
        <w:adjustRightInd w:val="0"/>
        <w:spacing w:line="240" w:lineRule="auto"/>
        <w:rPr>
          <w:rFonts w:ascii="Calibri" w:hAnsi="Calibri" w:cs="Arial"/>
          <w:bCs/>
        </w:rPr>
      </w:pPr>
      <w:r w:rsidRPr="00AE4F18">
        <w:rPr>
          <w:rFonts w:ascii="Calibri" w:hAnsi="Calibri" w:cs="Arial"/>
          <w:bCs/>
        </w:rPr>
        <w:t xml:space="preserve">The government is providing funding of over £450 million per annum for academic years 2013-2020 to provide new, substantial primary school sport funding. This funding </w:t>
      </w:r>
      <w:proofErr w:type="gramStart"/>
      <w:r w:rsidRPr="00AE4F18">
        <w:rPr>
          <w:rFonts w:ascii="Calibri" w:hAnsi="Calibri" w:cs="Arial"/>
          <w:bCs/>
        </w:rPr>
        <w:t>is being jointly provided</w:t>
      </w:r>
      <w:proofErr w:type="gramEnd"/>
      <w:r w:rsidRPr="00AE4F18">
        <w:rPr>
          <w:rFonts w:ascii="Calibri" w:hAnsi="Calibri" w:cs="Arial"/>
          <w:bCs/>
        </w:rPr>
        <w:t xml:space="preserve"> by the Departments for education, Health and Culture, Media and Sport and will see money going directly to primary school head teachers to spend on improving the quality of sport and PE for all their children.</w:t>
      </w:r>
    </w:p>
    <w:p w14:paraId="361FF64D" w14:textId="77777777" w:rsidR="00F668BB" w:rsidRPr="00AE4F18" w:rsidRDefault="00F668BB" w:rsidP="00F668BB">
      <w:pPr>
        <w:autoSpaceDE w:val="0"/>
        <w:autoSpaceDN w:val="0"/>
        <w:adjustRightInd w:val="0"/>
        <w:spacing w:line="240" w:lineRule="auto"/>
        <w:rPr>
          <w:rFonts w:ascii="Calibri" w:hAnsi="Calibri" w:cs="Arial"/>
          <w:bCs/>
        </w:rPr>
      </w:pPr>
      <w:r w:rsidRPr="00AE4F18">
        <w:rPr>
          <w:rFonts w:ascii="Calibri" w:hAnsi="Calibri" w:cs="Arial"/>
          <w:bCs/>
        </w:rPr>
        <w:t xml:space="preserve">The sport funding </w:t>
      </w:r>
      <w:proofErr w:type="gramStart"/>
      <w:r w:rsidRPr="00AE4F18">
        <w:rPr>
          <w:rFonts w:ascii="Calibri" w:hAnsi="Calibri" w:cs="Arial"/>
          <w:bCs/>
        </w:rPr>
        <w:t>can only be spent</w:t>
      </w:r>
      <w:proofErr w:type="gramEnd"/>
      <w:r w:rsidRPr="00AE4F18">
        <w:rPr>
          <w:rFonts w:ascii="Calibri" w:hAnsi="Calibri" w:cs="Arial"/>
          <w:bCs/>
        </w:rPr>
        <w:t xml:space="preserve"> on sport and PE provision in schools.</w:t>
      </w:r>
    </w:p>
    <w:p w14:paraId="0338C4AA" w14:textId="77777777" w:rsidR="00F668BB" w:rsidRPr="00AE4F18" w:rsidRDefault="00F668BB" w:rsidP="00F668BB">
      <w:pPr>
        <w:autoSpaceDE w:val="0"/>
        <w:autoSpaceDN w:val="0"/>
        <w:adjustRightInd w:val="0"/>
        <w:spacing w:line="240" w:lineRule="auto"/>
        <w:rPr>
          <w:rFonts w:ascii="Calibri" w:hAnsi="Calibri" w:cs="Arial"/>
          <w:b/>
          <w:bCs/>
        </w:rPr>
      </w:pPr>
    </w:p>
    <w:p w14:paraId="33DD5552" w14:textId="77777777" w:rsidR="00F668BB" w:rsidRPr="00AE4F18" w:rsidRDefault="00F668BB" w:rsidP="00F668BB">
      <w:pPr>
        <w:autoSpaceDE w:val="0"/>
        <w:autoSpaceDN w:val="0"/>
        <w:adjustRightInd w:val="0"/>
        <w:spacing w:line="240" w:lineRule="auto"/>
        <w:rPr>
          <w:rFonts w:ascii="Calibri" w:hAnsi="Calibri" w:cs="Arial"/>
          <w:b/>
          <w:bCs/>
        </w:rPr>
      </w:pPr>
      <w:r w:rsidRPr="00AE4F18">
        <w:rPr>
          <w:rFonts w:ascii="Calibri" w:hAnsi="Calibri" w:cs="Arial"/>
          <w:b/>
          <w:bCs/>
        </w:rPr>
        <w:t>Purpose of funding</w:t>
      </w:r>
    </w:p>
    <w:p w14:paraId="4D1F0109" w14:textId="77777777" w:rsidR="00F668BB" w:rsidRPr="00AE4F18" w:rsidRDefault="00F668BB" w:rsidP="00F668BB">
      <w:pPr>
        <w:autoSpaceDE w:val="0"/>
        <w:autoSpaceDN w:val="0"/>
        <w:adjustRightInd w:val="0"/>
        <w:spacing w:line="240" w:lineRule="auto"/>
        <w:rPr>
          <w:rFonts w:ascii="Calibri" w:hAnsi="Calibri" w:cs="Arial"/>
          <w:bCs/>
        </w:rPr>
      </w:pPr>
      <w:r w:rsidRPr="00AE4F18">
        <w:rPr>
          <w:rFonts w:ascii="Calibri" w:hAnsi="Calibri" w:cs="Arial"/>
          <w:bCs/>
        </w:rPr>
        <w:t>Schools have to spend the sport funding on improving provision of PE and sport but they will have the freedom to choose how they do this.</w:t>
      </w:r>
    </w:p>
    <w:p w14:paraId="3977835F" w14:textId="77777777" w:rsidR="00F668BB" w:rsidRPr="00AE4F18" w:rsidRDefault="00F668BB" w:rsidP="00F668BB">
      <w:pPr>
        <w:autoSpaceDE w:val="0"/>
        <w:autoSpaceDN w:val="0"/>
        <w:adjustRightInd w:val="0"/>
        <w:spacing w:line="240" w:lineRule="auto"/>
        <w:rPr>
          <w:rFonts w:ascii="Calibri" w:hAnsi="Calibri" w:cs="Arial"/>
          <w:b/>
          <w:bCs/>
        </w:rPr>
      </w:pPr>
    </w:p>
    <w:p w14:paraId="38F7A9D4" w14:textId="77777777" w:rsidR="00F668BB" w:rsidRPr="00AE4F18" w:rsidRDefault="00F668BB" w:rsidP="00F668BB">
      <w:pPr>
        <w:rPr>
          <w:rFonts w:ascii="Calibri" w:eastAsia="Times New Roman" w:hAnsi="Calibri" w:cs="Arial"/>
          <w:b/>
          <w:bCs/>
          <w:lang w:eastAsia="en-GB"/>
        </w:rPr>
      </w:pPr>
      <w:r w:rsidRPr="00AE4F18">
        <w:rPr>
          <w:rFonts w:ascii="Calibri" w:hAnsi="Calibri" w:cs="Arial"/>
        </w:rPr>
        <w:t>The vision for the Primary PE and Sport Premium</w:t>
      </w:r>
      <w:r w:rsidRPr="00AE4F18">
        <w:rPr>
          <w:rFonts w:ascii="Calibri" w:eastAsia="Times New Roman" w:hAnsi="Calibri" w:cs="Arial"/>
          <w:b/>
          <w:bCs/>
          <w:lang w:eastAsia="en-GB"/>
        </w:rPr>
        <w:t xml:space="preserve">: ALL </w:t>
      </w:r>
      <w:r w:rsidRPr="00AE4F18">
        <w:rPr>
          <w:rFonts w:ascii="Calibri" w:eastAsia="Times New Roman" w:hAnsi="Calibri" w:cs="Arial"/>
          <w:lang w:eastAsia="en-GB"/>
        </w:rPr>
        <w:t xml:space="preserve">pupils leaving primary school </w:t>
      </w:r>
      <w:r w:rsidRPr="00AE4F18">
        <w:rPr>
          <w:rFonts w:ascii="Calibri" w:eastAsia="Times New Roman" w:hAnsi="Calibri" w:cs="Arial"/>
          <w:b/>
          <w:bCs/>
          <w:lang w:eastAsia="en-GB"/>
        </w:rPr>
        <w:t>physically literate</w:t>
      </w:r>
      <w:r w:rsidRPr="00AE4F18">
        <w:rPr>
          <w:rFonts w:ascii="Calibri" w:eastAsia="Times New Roman" w:hAnsi="Calibri" w:cs="Arial"/>
          <w:lang w:eastAsia="en-GB"/>
        </w:rPr>
        <w:t xml:space="preserve"> and with the </w:t>
      </w:r>
      <w:r w:rsidRPr="00AE4F18">
        <w:rPr>
          <w:rFonts w:ascii="Calibri" w:eastAsia="Times New Roman" w:hAnsi="Calibri" w:cs="Arial"/>
          <w:b/>
          <w:bCs/>
          <w:lang w:eastAsia="en-GB"/>
        </w:rPr>
        <w:t>knowledge, skills and motivation</w:t>
      </w:r>
      <w:r w:rsidRPr="00AE4F18">
        <w:rPr>
          <w:rFonts w:ascii="Calibri" w:eastAsia="Times New Roman" w:hAnsi="Calibri" w:cs="Arial"/>
          <w:lang w:eastAsia="en-GB"/>
        </w:rPr>
        <w:t xml:space="preserve"> necessary to equip them for a </w:t>
      </w:r>
      <w:r w:rsidRPr="00AE4F18">
        <w:rPr>
          <w:rFonts w:ascii="Calibri" w:eastAsia="Times New Roman" w:hAnsi="Calibri" w:cs="Arial"/>
          <w:b/>
          <w:bCs/>
          <w:lang w:eastAsia="en-GB"/>
        </w:rPr>
        <w:t xml:space="preserve">healthy, active lifestyle </w:t>
      </w:r>
      <w:r w:rsidRPr="00AE4F18">
        <w:rPr>
          <w:rFonts w:ascii="Calibri" w:eastAsia="Times New Roman" w:hAnsi="Calibri" w:cs="Arial"/>
          <w:lang w:eastAsia="en-GB"/>
        </w:rPr>
        <w:t xml:space="preserve">and </w:t>
      </w:r>
      <w:r w:rsidRPr="00AE4F18">
        <w:rPr>
          <w:rFonts w:ascii="Calibri" w:eastAsia="Times New Roman" w:hAnsi="Calibri" w:cs="Arial"/>
          <w:b/>
          <w:bCs/>
          <w:lang w:eastAsia="en-GB"/>
        </w:rPr>
        <w:t xml:space="preserve">lifelong participation </w:t>
      </w:r>
      <w:r w:rsidRPr="00AE4F18">
        <w:rPr>
          <w:rFonts w:ascii="Calibri" w:eastAsia="Times New Roman" w:hAnsi="Calibri" w:cs="Arial"/>
          <w:lang w:eastAsia="en-GB"/>
        </w:rPr>
        <w:t>in physical activity and sport</w:t>
      </w:r>
    </w:p>
    <w:p w14:paraId="0958FBC2" w14:textId="77777777" w:rsidR="00F668BB" w:rsidRDefault="00F668BB" w:rsidP="00F668BB">
      <w:pPr>
        <w:pStyle w:val="MediumGrid2-Accent11"/>
        <w:rPr>
          <w:rFonts w:cs="Arial"/>
          <w:bCs/>
          <w:lang w:eastAsia="en-GB"/>
        </w:rPr>
      </w:pPr>
    </w:p>
    <w:p w14:paraId="6D701907" w14:textId="476BB058" w:rsidR="00F668BB" w:rsidRDefault="00F668BB" w:rsidP="00F668BB">
      <w:pPr>
        <w:pStyle w:val="MediumGrid2-Accent11"/>
        <w:rPr>
          <w:rFonts w:ascii="Arial" w:hAnsi="Arial" w:cs="Arial"/>
          <w:b/>
          <w:sz w:val="28"/>
          <w:szCs w:val="28"/>
        </w:rPr>
      </w:pPr>
      <w:r w:rsidRPr="00AE4F18">
        <w:rPr>
          <w:rFonts w:cs="Arial"/>
          <w:bCs/>
          <w:lang w:eastAsia="en-GB"/>
        </w:rPr>
        <w:t xml:space="preserve">The funding </w:t>
      </w:r>
      <w:proofErr w:type="gramStart"/>
      <w:r w:rsidRPr="00AE4F18">
        <w:rPr>
          <w:rFonts w:cs="Arial"/>
          <w:bCs/>
          <w:lang w:eastAsia="en-GB"/>
        </w:rPr>
        <w:t>has been provided</w:t>
      </w:r>
      <w:proofErr w:type="gramEnd"/>
      <w:r w:rsidRPr="00AE4F18">
        <w:rPr>
          <w:rFonts w:cs="Arial"/>
          <w:bCs/>
          <w:lang w:eastAsia="en-GB"/>
        </w:rPr>
        <w:t xml:space="preserve"> to ensure impact against the following </w:t>
      </w:r>
      <w:r w:rsidRPr="00AE4F18">
        <w:rPr>
          <w:rFonts w:cs="Arial"/>
          <w:b/>
          <w:bCs/>
          <w:lang w:eastAsia="en-GB"/>
        </w:rPr>
        <w:t xml:space="preserve">OBJECTIVE: </w:t>
      </w:r>
      <w:r w:rsidRPr="00AE4F18">
        <w:rPr>
          <w:rFonts w:cs="Arial"/>
          <w:lang w:eastAsia="en-GB"/>
        </w:rPr>
        <w:t xml:space="preserve">To achieve </w:t>
      </w:r>
      <w:r w:rsidRPr="00AE4F18">
        <w:rPr>
          <w:rFonts w:cs="Arial"/>
          <w:u w:val="single"/>
          <w:lang w:eastAsia="en-GB"/>
        </w:rPr>
        <w:t>self-sustaining improvement</w:t>
      </w:r>
      <w:r w:rsidRPr="00AE4F18">
        <w:rPr>
          <w:rFonts w:cs="Arial"/>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E4F18">
        <w:rPr>
          <w:rFonts w:cs="Arial"/>
          <w:lang w:eastAsia="en-GB"/>
        </w:rPr>
        <w:tab/>
      </w:r>
      <w:r w:rsidRPr="00AE4F18">
        <w:rPr>
          <w:rFonts w:cs="Arial"/>
          <w:bCs/>
          <w:lang w:eastAsia="en-GB"/>
        </w:rPr>
        <w:br/>
      </w:r>
    </w:p>
    <w:p w14:paraId="014623BF" w14:textId="77777777" w:rsidR="002218D3" w:rsidRPr="00016BC7" w:rsidRDefault="002218D3" w:rsidP="002218D3">
      <w:pPr>
        <w:suppressAutoHyphens w:val="0"/>
        <w:spacing w:after="75" w:line="240" w:lineRule="auto"/>
        <w:rPr>
          <w:rFonts w:ascii="Arial" w:eastAsia="Times New Roman" w:hAnsi="Arial" w:cs="Arial"/>
          <w:b/>
          <w:color w:val="0B0C0C"/>
          <w:sz w:val="20"/>
          <w:szCs w:val="20"/>
          <w:u w:val="single"/>
          <w:lang w:eastAsia="en-GB"/>
        </w:rPr>
      </w:pPr>
      <w:r w:rsidRPr="00016BC7">
        <w:rPr>
          <w:rFonts w:ascii="Arial" w:eastAsia="Times New Roman" w:hAnsi="Arial" w:cs="Arial"/>
          <w:b/>
          <w:color w:val="0B0C0C"/>
          <w:sz w:val="20"/>
          <w:szCs w:val="20"/>
          <w:u w:val="single"/>
          <w:lang w:eastAsia="en-GB"/>
        </w:rPr>
        <w:t>Primary PE and sports premium key indicators of improvement:</w:t>
      </w:r>
    </w:p>
    <w:p w14:paraId="7AD615EC" w14:textId="77777777" w:rsidR="002218D3" w:rsidRPr="007746E3" w:rsidRDefault="002218D3" w:rsidP="002218D3">
      <w:pPr>
        <w:suppressAutoHyphens w:val="0"/>
        <w:spacing w:after="75" w:line="240" w:lineRule="auto"/>
        <w:rPr>
          <w:rFonts w:ascii="Arial" w:eastAsia="Times New Roman" w:hAnsi="Arial" w:cs="Arial"/>
          <w:b/>
          <w:color w:val="FF85FF"/>
          <w:sz w:val="20"/>
          <w:szCs w:val="20"/>
          <w:lang w:eastAsia="en-GB"/>
        </w:rPr>
      </w:pPr>
      <w:r w:rsidRPr="007746E3">
        <w:rPr>
          <w:rFonts w:ascii="Arial" w:eastAsia="Times New Roman" w:hAnsi="Arial" w:cs="Arial"/>
          <w:b/>
          <w:color w:val="FF85FF"/>
          <w:sz w:val="20"/>
          <w:szCs w:val="20"/>
          <w:lang w:eastAsia="en-GB"/>
        </w:rPr>
        <w:t xml:space="preserve">Key Indicator 1: </w:t>
      </w:r>
      <w:r>
        <w:rPr>
          <w:rFonts w:ascii="Arial" w:eastAsia="Times New Roman" w:hAnsi="Arial" w:cs="Arial"/>
          <w:b/>
          <w:color w:val="FF85FF"/>
          <w:sz w:val="20"/>
          <w:szCs w:val="20"/>
          <w:lang w:eastAsia="en-GB"/>
        </w:rPr>
        <w:t>I</w:t>
      </w:r>
      <w:r w:rsidRPr="007746E3">
        <w:rPr>
          <w:rFonts w:ascii="Arial" w:eastAsia="Times New Roman" w:hAnsi="Arial" w:cs="Arial"/>
          <w:b/>
          <w:color w:val="FF85FF"/>
          <w:sz w:val="20"/>
          <w:szCs w:val="20"/>
          <w:lang w:eastAsia="en-GB"/>
        </w:rPr>
        <w:t>ncreased confidence, knowledge and skills of all staff in teaching PE and sport.</w:t>
      </w:r>
    </w:p>
    <w:p w14:paraId="02140024" w14:textId="77777777" w:rsidR="002218D3" w:rsidRPr="00893617" w:rsidRDefault="002218D3" w:rsidP="002218D3">
      <w:pPr>
        <w:suppressAutoHyphens w:val="0"/>
        <w:spacing w:after="75" w:line="240" w:lineRule="auto"/>
        <w:rPr>
          <w:rFonts w:ascii="Arial" w:eastAsia="Times New Roman" w:hAnsi="Arial" w:cs="Arial"/>
          <w:b/>
          <w:color w:val="8943BD"/>
          <w:sz w:val="20"/>
          <w:szCs w:val="20"/>
          <w:lang w:eastAsia="en-GB"/>
        </w:rPr>
      </w:pPr>
      <w:r w:rsidRPr="00893617">
        <w:rPr>
          <w:rFonts w:ascii="Arial" w:eastAsia="Times New Roman" w:hAnsi="Arial" w:cs="Arial"/>
          <w:b/>
          <w:color w:val="8943BD"/>
          <w:sz w:val="20"/>
          <w:szCs w:val="20"/>
          <w:lang w:eastAsia="en-GB"/>
        </w:rPr>
        <w:t>Key Indicator 2</w:t>
      </w:r>
      <w:r>
        <w:rPr>
          <w:rFonts w:ascii="Arial" w:eastAsia="Times New Roman" w:hAnsi="Arial" w:cs="Arial"/>
          <w:b/>
          <w:color w:val="8943BD"/>
          <w:sz w:val="20"/>
          <w:szCs w:val="20"/>
          <w:lang w:eastAsia="en-GB"/>
        </w:rPr>
        <w:t>: Engagement of all pupils in regular physical activity.</w:t>
      </w:r>
    </w:p>
    <w:p w14:paraId="54561867" w14:textId="77777777" w:rsidR="002218D3" w:rsidRPr="00233FD7" w:rsidRDefault="002218D3" w:rsidP="002218D3">
      <w:pPr>
        <w:suppressAutoHyphens w:val="0"/>
        <w:spacing w:after="75" w:line="240" w:lineRule="auto"/>
        <w:rPr>
          <w:rFonts w:ascii="Arial" w:eastAsia="Times New Roman" w:hAnsi="Arial" w:cs="Arial"/>
          <w:b/>
          <w:color w:val="FFC000"/>
          <w:sz w:val="20"/>
          <w:szCs w:val="20"/>
          <w:lang w:eastAsia="en-GB"/>
        </w:rPr>
      </w:pPr>
      <w:r w:rsidRPr="00893617">
        <w:rPr>
          <w:rFonts w:ascii="Arial" w:eastAsia="Times New Roman" w:hAnsi="Arial" w:cs="Arial"/>
          <w:b/>
          <w:color w:val="FFC000"/>
          <w:sz w:val="20"/>
          <w:szCs w:val="20"/>
          <w:lang w:eastAsia="en-GB"/>
        </w:rPr>
        <w:t>Key Indicator 3</w:t>
      </w:r>
      <w:r w:rsidRPr="00233FD7">
        <w:rPr>
          <w:rFonts w:ascii="Arial" w:eastAsia="Times New Roman" w:hAnsi="Arial" w:cs="Arial"/>
          <w:b/>
          <w:color w:val="FFC000"/>
          <w:sz w:val="20"/>
          <w:szCs w:val="20"/>
          <w:lang w:eastAsia="en-GB"/>
        </w:rPr>
        <w:t xml:space="preserve">: </w:t>
      </w:r>
      <w:r>
        <w:rPr>
          <w:rFonts w:ascii="Arial" w:eastAsia="Times New Roman" w:hAnsi="Arial" w:cs="Arial"/>
          <w:b/>
          <w:color w:val="FFC000"/>
          <w:sz w:val="20"/>
          <w:szCs w:val="20"/>
          <w:lang w:eastAsia="en-GB"/>
        </w:rPr>
        <w:t>T</w:t>
      </w:r>
      <w:r w:rsidRPr="00233FD7">
        <w:rPr>
          <w:rFonts w:ascii="Arial" w:eastAsia="Times New Roman" w:hAnsi="Arial" w:cs="Arial"/>
          <w:b/>
          <w:color w:val="FFC000"/>
          <w:sz w:val="20"/>
          <w:szCs w:val="20"/>
          <w:lang w:eastAsia="en-GB"/>
        </w:rPr>
        <w:t xml:space="preserve">he profile of PE and sport </w:t>
      </w:r>
      <w:proofErr w:type="gramStart"/>
      <w:r w:rsidRPr="00233FD7">
        <w:rPr>
          <w:rFonts w:ascii="Arial" w:eastAsia="Times New Roman" w:hAnsi="Arial" w:cs="Arial"/>
          <w:b/>
          <w:color w:val="FFC000"/>
          <w:sz w:val="20"/>
          <w:szCs w:val="20"/>
          <w:lang w:eastAsia="en-GB"/>
        </w:rPr>
        <w:t>is raised</w:t>
      </w:r>
      <w:proofErr w:type="gramEnd"/>
      <w:r w:rsidRPr="00233FD7">
        <w:rPr>
          <w:rFonts w:ascii="Arial" w:eastAsia="Times New Roman" w:hAnsi="Arial" w:cs="Arial"/>
          <w:b/>
          <w:color w:val="FFC000"/>
          <w:sz w:val="20"/>
          <w:szCs w:val="20"/>
          <w:lang w:eastAsia="en-GB"/>
        </w:rPr>
        <w:t xml:space="preserve"> across the school as a tool for whole-school improvement.</w:t>
      </w:r>
    </w:p>
    <w:p w14:paraId="05F31186" w14:textId="77777777" w:rsidR="002218D3" w:rsidRPr="00893617" w:rsidRDefault="002218D3" w:rsidP="002218D3">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 xml:space="preserve">Key Indicator 4: </w:t>
      </w:r>
      <w:r>
        <w:rPr>
          <w:rFonts w:ascii="Arial" w:eastAsia="Times New Roman" w:hAnsi="Arial" w:cs="Arial"/>
          <w:b/>
          <w:color w:val="92D050"/>
          <w:sz w:val="20"/>
          <w:szCs w:val="20"/>
          <w:lang w:eastAsia="en-GB"/>
        </w:rPr>
        <w:t>B</w:t>
      </w:r>
      <w:r w:rsidRPr="00893617">
        <w:rPr>
          <w:rFonts w:ascii="Arial" w:eastAsia="Times New Roman" w:hAnsi="Arial" w:cs="Arial"/>
          <w:b/>
          <w:color w:val="92D050"/>
          <w:sz w:val="20"/>
          <w:szCs w:val="20"/>
          <w:lang w:eastAsia="en-GB"/>
        </w:rPr>
        <w:t>roader experience of a range of sports and activities offered to all pupils</w:t>
      </w:r>
      <w:r>
        <w:rPr>
          <w:rFonts w:ascii="Arial" w:eastAsia="Times New Roman" w:hAnsi="Arial" w:cs="Arial"/>
          <w:b/>
          <w:color w:val="92D050"/>
          <w:sz w:val="20"/>
          <w:szCs w:val="20"/>
          <w:lang w:eastAsia="en-GB"/>
        </w:rPr>
        <w:t>.</w:t>
      </w:r>
    </w:p>
    <w:p w14:paraId="6BB9C774" w14:textId="58F3ED96" w:rsidR="00211000" w:rsidRDefault="002218D3" w:rsidP="002218D3">
      <w:pPr>
        <w:pStyle w:val="MediumGrid2-Accent11"/>
        <w:ind w:left="-567" w:firstLine="567"/>
        <w:rPr>
          <w:rFonts w:ascii="Arial" w:hAnsi="Arial" w:cs="Arial"/>
          <w:b/>
          <w:sz w:val="28"/>
          <w:szCs w:val="28"/>
        </w:rPr>
      </w:pPr>
      <w:r w:rsidRPr="00893617">
        <w:rPr>
          <w:rFonts w:ascii="Arial" w:eastAsia="Times New Roman" w:hAnsi="Arial" w:cs="Arial"/>
          <w:b/>
          <w:color w:val="00B0F0"/>
          <w:sz w:val="20"/>
          <w:szCs w:val="20"/>
          <w:lang w:eastAsia="en-GB"/>
        </w:rPr>
        <w:t xml:space="preserve">Key Indicator 5: </w:t>
      </w:r>
      <w:r>
        <w:rPr>
          <w:rFonts w:ascii="Arial" w:eastAsia="Times New Roman" w:hAnsi="Arial" w:cs="Arial"/>
          <w:b/>
          <w:color w:val="00B0F0"/>
          <w:sz w:val="20"/>
          <w:szCs w:val="20"/>
          <w:lang w:eastAsia="en-GB"/>
        </w:rPr>
        <w:t>I</w:t>
      </w:r>
      <w:r w:rsidRPr="00893617">
        <w:rPr>
          <w:rFonts w:ascii="Arial" w:eastAsia="Times New Roman" w:hAnsi="Arial" w:cs="Arial"/>
          <w:b/>
          <w:color w:val="00B0F0"/>
          <w:sz w:val="20"/>
          <w:szCs w:val="20"/>
          <w:lang w:eastAsia="en-GB"/>
        </w:rPr>
        <w:t>ncreased participation in competitive sport</w:t>
      </w:r>
      <w:r>
        <w:rPr>
          <w:rFonts w:ascii="Arial" w:eastAsia="Times New Roman" w:hAnsi="Arial" w:cs="Arial"/>
          <w:b/>
          <w:color w:val="00B0F0"/>
          <w:sz w:val="20"/>
          <w:szCs w:val="20"/>
          <w:lang w:eastAsia="en-GB"/>
        </w:rPr>
        <w:t>.</w:t>
      </w:r>
    </w:p>
    <w:p w14:paraId="29463AFC" w14:textId="4A83B35B" w:rsidR="00211000" w:rsidRDefault="00211000" w:rsidP="00211000">
      <w:pPr>
        <w:pStyle w:val="MediumGrid2-Accent11"/>
        <w:ind w:left="-567"/>
        <w:rPr>
          <w:rFonts w:ascii="Arial" w:hAnsi="Arial" w:cs="Arial"/>
          <w:b/>
          <w:sz w:val="28"/>
          <w:szCs w:val="28"/>
        </w:rPr>
      </w:pPr>
    </w:p>
    <w:p w14:paraId="398487A5" w14:textId="0A722F21" w:rsidR="00785695" w:rsidRDefault="00785695" w:rsidP="00211000">
      <w:pPr>
        <w:pStyle w:val="MediumGrid2-Accent11"/>
        <w:ind w:left="-567"/>
        <w:rPr>
          <w:rFonts w:ascii="Arial" w:hAnsi="Arial" w:cs="Arial"/>
          <w:b/>
          <w:sz w:val="28"/>
          <w:szCs w:val="28"/>
        </w:rPr>
      </w:pPr>
    </w:p>
    <w:p w14:paraId="5986C5CD" w14:textId="225F27E2" w:rsidR="00E82846" w:rsidRDefault="00E82846" w:rsidP="00211000">
      <w:pPr>
        <w:pStyle w:val="MediumGrid2-Accent11"/>
        <w:ind w:left="-567"/>
        <w:rPr>
          <w:rFonts w:ascii="Arial" w:hAnsi="Arial" w:cs="Arial"/>
          <w:b/>
          <w:sz w:val="28"/>
          <w:szCs w:val="28"/>
        </w:rPr>
      </w:pPr>
    </w:p>
    <w:p w14:paraId="3789DDD9" w14:textId="3F109204" w:rsidR="00E82846" w:rsidRDefault="00E82846" w:rsidP="00211000">
      <w:pPr>
        <w:pStyle w:val="MediumGrid2-Accent11"/>
        <w:ind w:left="-567"/>
        <w:rPr>
          <w:rFonts w:ascii="Arial" w:hAnsi="Arial" w:cs="Arial"/>
          <w:b/>
          <w:sz w:val="28"/>
          <w:szCs w:val="28"/>
        </w:rPr>
      </w:pPr>
    </w:p>
    <w:p w14:paraId="79BE8887" w14:textId="1D88A485" w:rsidR="00E82846" w:rsidRDefault="00E82846" w:rsidP="00211000">
      <w:pPr>
        <w:pStyle w:val="MediumGrid2-Accent11"/>
        <w:ind w:left="-567"/>
        <w:rPr>
          <w:rFonts w:ascii="Arial" w:hAnsi="Arial" w:cs="Arial"/>
          <w:b/>
          <w:sz w:val="28"/>
          <w:szCs w:val="28"/>
        </w:rPr>
      </w:pPr>
    </w:p>
    <w:p w14:paraId="1E1C575D" w14:textId="4050447B" w:rsidR="00E82846" w:rsidRDefault="00E82846" w:rsidP="00211000">
      <w:pPr>
        <w:pStyle w:val="MediumGrid2-Accent11"/>
        <w:ind w:left="-567"/>
        <w:rPr>
          <w:rFonts w:ascii="Arial" w:hAnsi="Arial" w:cs="Arial"/>
          <w:b/>
          <w:sz w:val="28"/>
          <w:szCs w:val="28"/>
        </w:rPr>
      </w:pPr>
    </w:p>
    <w:p w14:paraId="625FF747" w14:textId="169E3B68" w:rsidR="00E82846" w:rsidRDefault="00E82846" w:rsidP="00211000">
      <w:pPr>
        <w:pStyle w:val="MediumGrid2-Accent11"/>
        <w:ind w:left="-567"/>
        <w:rPr>
          <w:rFonts w:ascii="Arial" w:hAnsi="Arial" w:cs="Arial"/>
          <w:b/>
          <w:sz w:val="28"/>
          <w:szCs w:val="28"/>
        </w:rPr>
      </w:pPr>
    </w:p>
    <w:p w14:paraId="4F59CBBD" w14:textId="42E9EC06" w:rsidR="00E82846" w:rsidRDefault="00E82846" w:rsidP="00211000">
      <w:pPr>
        <w:pStyle w:val="MediumGrid2-Accent11"/>
        <w:ind w:left="-567"/>
        <w:rPr>
          <w:rFonts w:ascii="Arial" w:hAnsi="Arial" w:cs="Arial"/>
          <w:b/>
          <w:sz w:val="28"/>
          <w:szCs w:val="28"/>
        </w:rPr>
      </w:pPr>
    </w:p>
    <w:p w14:paraId="23107E45" w14:textId="4AC8D99C" w:rsidR="00E82846" w:rsidRDefault="00E82846" w:rsidP="00211000">
      <w:pPr>
        <w:pStyle w:val="MediumGrid2-Accent11"/>
        <w:ind w:left="-567"/>
        <w:rPr>
          <w:rFonts w:ascii="Arial" w:hAnsi="Arial" w:cs="Arial"/>
          <w:b/>
          <w:sz w:val="28"/>
          <w:szCs w:val="28"/>
        </w:rPr>
      </w:pPr>
    </w:p>
    <w:p w14:paraId="16510686" w14:textId="3D73F5C8" w:rsidR="00E82846" w:rsidRDefault="00E82846" w:rsidP="00211000">
      <w:pPr>
        <w:pStyle w:val="MediumGrid2-Accent11"/>
        <w:ind w:left="-567"/>
        <w:rPr>
          <w:rFonts w:ascii="Arial" w:hAnsi="Arial" w:cs="Arial"/>
          <w:b/>
          <w:sz w:val="28"/>
          <w:szCs w:val="28"/>
        </w:rPr>
      </w:pPr>
    </w:p>
    <w:p w14:paraId="24A8CEDA" w14:textId="77777777" w:rsidR="00E82846" w:rsidRDefault="00E82846" w:rsidP="00211000">
      <w:pPr>
        <w:pStyle w:val="MediumGrid2-Accent11"/>
        <w:ind w:left="-567"/>
        <w:rPr>
          <w:rFonts w:ascii="Arial" w:hAnsi="Arial" w:cs="Arial"/>
          <w:b/>
          <w:sz w:val="28"/>
          <w:szCs w:val="28"/>
        </w:rPr>
      </w:pPr>
    </w:p>
    <w:p w14:paraId="49E3E935" w14:textId="77777777" w:rsidR="00D862D1" w:rsidRDefault="00D862D1">
      <w:pPr>
        <w:rPr>
          <w:rFonts w:ascii="Arial" w:hAnsi="Arial" w:cs="Arial"/>
          <w:b/>
          <w:sz w:val="23"/>
          <w:szCs w:val="23"/>
        </w:rPr>
      </w:pPr>
    </w:p>
    <w:p w14:paraId="47766A9F" w14:textId="459F8799" w:rsidR="00606F56" w:rsidRDefault="00E158CC">
      <w:pPr>
        <w:rPr>
          <w:rFonts w:ascii="Arial" w:hAnsi="Arial" w:cs="Arial"/>
          <w:sz w:val="23"/>
          <w:szCs w:val="23"/>
        </w:rPr>
      </w:pPr>
      <w:r>
        <w:rPr>
          <w:rFonts w:ascii="Arial" w:hAnsi="Arial" w:cs="Arial"/>
          <w:b/>
          <w:sz w:val="23"/>
          <w:szCs w:val="23"/>
        </w:rPr>
        <w:t>Amount of Grant Received</w:t>
      </w:r>
      <w:r w:rsidR="00A311A0">
        <w:rPr>
          <w:rFonts w:ascii="Arial" w:hAnsi="Arial" w:cs="Arial"/>
          <w:sz w:val="23"/>
          <w:szCs w:val="23"/>
        </w:rPr>
        <w:t xml:space="preserve"> – </w:t>
      </w:r>
      <w:r w:rsidR="00A311A0" w:rsidRPr="001C7088">
        <w:rPr>
          <w:rFonts w:ascii="Arial" w:hAnsi="Arial" w:cs="Arial"/>
          <w:sz w:val="23"/>
          <w:szCs w:val="23"/>
        </w:rPr>
        <w:t>Year 20</w:t>
      </w:r>
      <w:r w:rsidR="00EA3606" w:rsidRPr="001C7088">
        <w:rPr>
          <w:rFonts w:ascii="Arial" w:hAnsi="Arial" w:cs="Arial"/>
          <w:sz w:val="23"/>
          <w:szCs w:val="23"/>
        </w:rPr>
        <w:t>2</w:t>
      </w:r>
      <w:r w:rsidR="005E3368">
        <w:rPr>
          <w:rFonts w:ascii="Arial" w:hAnsi="Arial" w:cs="Arial"/>
          <w:sz w:val="23"/>
          <w:szCs w:val="23"/>
        </w:rPr>
        <w:t>4</w:t>
      </w:r>
      <w:r w:rsidR="00EA3606" w:rsidRPr="001C7088">
        <w:rPr>
          <w:rFonts w:ascii="Arial" w:hAnsi="Arial" w:cs="Arial"/>
          <w:sz w:val="23"/>
          <w:szCs w:val="23"/>
        </w:rPr>
        <w:t xml:space="preserve"> - </w:t>
      </w:r>
      <w:r w:rsidR="00A311A0" w:rsidRPr="001C7088">
        <w:rPr>
          <w:rFonts w:ascii="Arial" w:hAnsi="Arial" w:cs="Arial"/>
          <w:sz w:val="23"/>
          <w:szCs w:val="23"/>
        </w:rPr>
        <w:t>20</w:t>
      </w:r>
      <w:r w:rsidR="00997537" w:rsidRPr="001C7088">
        <w:rPr>
          <w:rFonts w:ascii="Arial" w:hAnsi="Arial" w:cs="Arial"/>
          <w:sz w:val="23"/>
          <w:szCs w:val="23"/>
        </w:rPr>
        <w:t>2</w:t>
      </w:r>
      <w:r w:rsidR="005E3368">
        <w:rPr>
          <w:rFonts w:ascii="Arial" w:hAnsi="Arial" w:cs="Arial"/>
          <w:sz w:val="23"/>
          <w:szCs w:val="23"/>
        </w:rPr>
        <w:t>5</w:t>
      </w:r>
      <w:r w:rsidR="00987B00" w:rsidRPr="001C7088">
        <w:rPr>
          <w:rFonts w:ascii="Arial" w:hAnsi="Arial" w:cs="Arial"/>
          <w:sz w:val="23"/>
          <w:szCs w:val="23"/>
        </w:rPr>
        <w:t xml:space="preserve">: </w:t>
      </w:r>
      <w:r w:rsidR="00012B5D" w:rsidRPr="001C7088">
        <w:rPr>
          <w:rFonts w:ascii="Arial" w:hAnsi="Arial" w:cs="Arial"/>
          <w:sz w:val="23"/>
          <w:szCs w:val="23"/>
        </w:rPr>
        <w:t>£</w:t>
      </w:r>
      <w:r w:rsidR="00531848">
        <w:rPr>
          <w:rFonts w:ascii="Arial" w:hAnsi="Arial" w:cs="Arial"/>
          <w:sz w:val="23"/>
          <w:szCs w:val="23"/>
        </w:rPr>
        <w:t>1600 + £10 per pupil</w:t>
      </w:r>
      <w:r w:rsidR="003E4A04" w:rsidRPr="001C7088">
        <w:rPr>
          <w:rFonts w:ascii="Arial" w:hAnsi="Arial" w:cs="Arial"/>
          <w:sz w:val="23"/>
          <w:szCs w:val="23"/>
        </w:rPr>
        <w:t xml:space="preserve"> </w:t>
      </w:r>
    </w:p>
    <w:p w14:paraId="3FC677FD" w14:textId="38E3411F" w:rsidR="008F1E2A" w:rsidRPr="0039215A" w:rsidRDefault="008F1E2A" w:rsidP="0039215A">
      <w:pPr>
        <w:suppressAutoHyphens w:val="0"/>
        <w:spacing w:after="75" w:line="240" w:lineRule="auto"/>
        <w:rPr>
          <w:rFonts w:ascii="Arial" w:eastAsia="Times New Roman" w:hAnsi="Arial" w:cs="Arial"/>
          <w:b/>
          <w:color w:val="00B0F0"/>
          <w:sz w:val="20"/>
          <w:szCs w:val="20"/>
          <w:lang w:eastAsia="en-GB"/>
        </w:rPr>
      </w:pPr>
    </w:p>
    <w:tbl>
      <w:tblPr>
        <w:tblW w:w="15783" w:type="dxa"/>
        <w:tblInd w:w="-791" w:type="dxa"/>
        <w:tblLayout w:type="fixed"/>
        <w:tblLook w:val="0000" w:firstRow="0" w:lastRow="0" w:firstColumn="0" w:lastColumn="0" w:noHBand="0" w:noVBand="0"/>
      </w:tblPr>
      <w:tblGrid>
        <w:gridCol w:w="1920"/>
        <w:gridCol w:w="1560"/>
        <w:gridCol w:w="4439"/>
        <w:gridCol w:w="777"/>
        <w:gridCol w:w="1134"/>
        <w:gridCol w:w="1559"/>
        <w:gridCol w:w="4394"/>
      </w:tblGrid>
      <w:tr w:rsidR="000A3186" w14:paraId="3C6ADEA9" w14:textId="77777777" w:rsidTr="00B02ECC">
        <w:trPr>
          <w:trHeight w:val="376"/>
        </w:trPr>
        <w:tc>
          <w:tcPr>
            <w:tcW w:w="3480" w:type="dxa"/>
            <w:gridSpan w:val="2"/>
            <w:tcBorders>
              <w:top w:val="single" w:sz="4" w:space="0" w:color="000000"/>
              <w:left w:val="single" w:sz="4" w:space="0" w:color="000000"/>
              <w:bottom w:val="single" w:sz="4" w:space="0" w:color="000000"/>
              <w:right w:val="single" w:sz="4" w:space="0" w:color="000000"/>
            </w:tcBorders>
            <w:shd w:val="clear" w:color="auto" w:fill="F39BE1"/>
          </w:tcPr>
          <w:p w14:paraId="3BF5FC47" w14:textId="77777777" w:rsidR="000A3186" w:rsidRPr="008F6939" w:rsidRDefault="000A3186">
            <w:pPr>
              <w:jc w:val="center"/>
              <w:rPr>
                <w:rFonts w:ascii="Arial" w:hAnsi="Arial" w:cs="Arial"/>
                <w:b/>
              </w:rPr>
            </w:pPr>
            <w:r w:rsidRPr="008F6939">
              <w:rPr>
                <w:rFonts w:ascii="Arial" w:hAnsi="Arial" w:cs="Arial"/>
                <w:b/>
              </w:rPr>
              <w:t>Intent</w:t>
            </w:r>
          </w:p>
        </w:tc>
        <w:tc>
          <w:tcPr>
            <w:tcW w:w="7909"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6DC01B0" w14:textId="77777777" w:rsidR="000A3186" w:rsidRPr="008F6939" w:rsidRDefault="000A3186">
            <w:pPr>
              <w:jc w:val="center"/>
              <w:rPr>
                <w:rFonts w:ascii="Arial" w:hAnsi="Arial" w:cs="Arial"/>
                <w:b/>
              </w:rPr>
            </w:pPr>
            <w:r w:rsidRPr="008F6939">
              <w:rPr>
                <w:rFonts w:ascii="Arial" w:hAnsi="Arial" w:cs="Arial"/>
                <w:b/>
              </w:rPr>
              <w:t>Implementation</w:t>
            </w:r>
          </w:p>
        </w:tc>
        <w:tc>
          <w:tcPr>
            <w:tcW w:w="43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139AB3C" w14:textId="77777777" w:rsidR="000A3186" w:rsidRPr="008F6939" w:rsidRDefault="000A3186">
            <w:pPr>
              <w:jc w:val="center"/>
              <w:rPr>
                <w:rFonts w:ascii="Arial" w:hAnsi="Arial" w:cs="Arial"/>
                <w:b/>
              </w:rPr>
            </w:pPr>
            <w:r w:rsidRPr="008F6939">
              <w:rPr>
                <w:rFonts w:ascii="Arial" w:hAnsi="Arial" w:cs="Arial"/>
                <w:b/>
              </w:rPr>
              <w:t>Impact</w:t>
            </w:r>
          </w:p>
        </w:tc>
      </w:tr>
      <w:tr w:rsidR="006B0997" w14:paraId="33FC0613" w14:textId="77777777" w:rsidTr="00B02ECC">
        <w:trPr>
          <w:trHeight w:val="722"/>
        </w:trPr>
        <w:tc>
          <w:tcPr>
            <w:tcW w:w="1920" w:type="dxa"/>
            <w:tcBorders>
              <w:top w:val="single" w:sz="4" w:space="0" w:color="000000"/>
              <w:left w:val="single" w:sz="4" w:space="0" w:color="000000"/>
              <w:bottom w:val="single" w:sz="4" w:space="0" w:color="000000"/>
              <w:right w:val="single" w:sz="4" w:space="0" w:color="000000"/>
            </w:tcBorders>
            <w:shd w:val="clear" w:color="auto" w:fill="C6D9F1"/>
          </w:tcPr>
          <w:p w14:paraId="187F2CD8" w14:textId="77777777" w:rsidR="005E1FAA" w:rsidRPr="004F276F" w:rsidRDefault="005E1FAA" w:rsidP="004F276F">
            <w:pPr>
              <w:jc w:val="center"/>
              <w:rPr>
                <w:rFonts w:ascii="Arial" w:hAnsi="Arial" w:cs="Arial"/>
                <w:i/>
                <w:sz w:val="20"/>
                <w:szCs w:val="20"/>
              </w:rPr>
            </w:pPr>
            <w:r>
              <w:rPr>
                <w:rFonts w:ascii="Arial" w:hAnsi="Arial" w:cs="Arial"/>
                <w:b/>
              </w:rPr>
              <w:t xml:space="preserve">Area of Focus </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21B8E891" w14:textId="77777777" w:rsidR="00386051" w:rsidRPr="004F276F" w:rsidRDefault="005E1FAA" w:rsidP="004F276F">
            <w:pPr>
              <w:jc w:val="center"/>
              <w:rPr>
                <w:rFonts w:ascii="Arial" w:hAnsi="Arial" w:cs="Arial"/>
                <w:b/>
              </w:rPr>
            </w:pPr>
            <w:r>
              <w:rPr>
                <w:rFonts w:ascii="Arial" w:hAnsi="Arial" w:cs="Arial"/>
                <w:b/>
              </w:rPr>
              <w:t>Evidence</w:t>
            </w:r>
            <w:r w:rsidR="00044640">
              <w:rPr>
                <w:rFonts w:ascii="Arial" w:hAnsi="Arial" w:cs="Arial"/>
                <w:b/>
              </w:rPr>
              <w:t xml:space="preserve"> of need</w:t>
            </w:r>
          </w:p>
        </w:tc>
        <w:tc>
          <w:tcPr>
            <w:tcW w:w="4439" w:type="dxa"/>
            <w:tcBorders>
              <w:top w:val="single" w:sz="4" w:space="0" w:color="000000"/>
              <w:left w:val="single" w:sz="4" w:space="0" w:color="000000"/>
              <w:bottom w:val="single" w:sz="4" w:space="0" w:color="000000"/>
              <w:right w:val="single" w:sz="4" w:space="0" w:color="000000"/>
            </w:tcBorders>
            <w:shd w:val="clear" w:color="auto" w:fill="C6D9F1"/>
          </w:tcPr>
          <w:p w14:paraId="2AB4ACF1" w14:textId="77777777" w:rsidR="005E1FAA" w:rsidRDefault="004F276F" w:rsidP="004F276F">
            <w:pPr>
              <w:jc w:val="center"/>
              <w:rPr>
                <w:rFonts w:ascii="Arial" w:hAnsi="Arial" w:cs="Arial"/>
                <w:b/>
                <w:sz w:val="20"/>
                <w:szCs w:val="20"/>
              </w:rPr>
            </w:pPr>
            <w:r>
              <w:rPr>
                <w:rFonts w:ascii="Arial" w:hAnsi="Arial" w:cs="Arial"/>
                <w:b/>
              </w:rPr>
              <w:t>Action Plan</w:t>
            </w:r>
          </w:p>
        </w:tc>
        <w:tc>
          <w:tcPr>
            <w:tcW w:w="777" w:type="dxa"/>
            <w:tcBorders>
              <w:top w:val="single" w:sz="4" w:space="0" w:color="000000"/>
              <w:left w:val="single" w:sz="4" w:space="0" w:color="000000"/>
              <w:bottom w:val="single" w:sz="4" w:space="0" w:color="000000"/>
              <w:right w:val="single" w:sz="4" w:space="0" w:color="000000"/>
            </w:tcBorders>
            <w:shd w:val="clear" w:color="auto" w:fill="C6D9F1"/>
          </w:tcPr>
          <w:p w14:paraId="7D5B6C89" w14:textId="77777777" w:rsidR="005E1FAA" w:rsidRPr="005E1FAA" w:rsidRDefault="001B3658">
            <w:pPr>
              <w:jc w:val="center"/>
              <w:rPr>
                <w:rFonts w:ascii="Arial" w:hAnsi="Arial" w:cs="Arial"/>
                <w:b/>
                <w:sz w:val="22"/>
                <w:szCs w:val="22"/>
              </w:rPr>
            </w:pPr>
            <w:r>
              <w:rPr>
                <w:rFonts w:ascii="Arial" w:hAnsi="Arial" w:cs="Arial"/>
                <w:b/>
                <w:sz w:val="22"/>
                <w:szCs w:val="22"/>
              </w:rPr>
              <w:t>Who</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6D4797B9" w14:textId="77777777" w:rsidR="005E1FAA" w:rsidRPr="005E1FAA" w:rsidRDefault="005E1FAA" w:rsidP="008665EE">
            <w:pPr>
              <w:jc w:val="center"/>
              <w:rPr>
                <w:rFonts w:ascii="Arial" w:hAnsi="Arial" w:cs="Arial"/>
                <w:b/>
              </w:rPr>
            </w:pPr>
            <w:r w:rsidRPr="005E1FAA">
              <w:rPr>
                <w:rFonts w:ascii="Arial" w:hAnsi="Arial" w:cs="Arial"/>
                <w:b/>
              </w:rPr>
              <w:t>Time Scale</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Pr>
          <w:p w14:paraId="524E11A6" w14:textId="77777777" w:rsidR="005E1FAA" w:rsidRDefault="005E1FAA">
            <w:pPr>
              <w:jc w:val="center"/>
              <w:rPr>
                <w:rFonts w:ascii="Arial" w:hAnsi="Arial" w:cs="Arial"/>
                <w:b/>
              </w:rPr>
            </w:pPr>
            <w:r>
              <w:rPr>
                <w:rFonts w:ascii="Arial" w:hAnsi="Arial" w:cs="Arial"/>
                <w:b/>
              </w:rPr>
              <w:t>Funding</w:t>
            </w:r>
          </w:p>
          <w:p w14:paraId="180800EC" w14:textId="77777777" w:rsidR="005E1FAA" w:rsidRPr="004F276F" w:rsidRDefault="004F276F" w:rsidP="004F276F">
            <w:pPr>
              <w:jc w:val="center"/>
              <w:rPr>
                <w:rFonts w:ascii="Arial" w:hAnsi="Arial" w:cs="Arial"/>
                <w:b/>
              </w:rPr>
            </w:pPr>
            <w:r>
              <w:rPr>
                <w:rFonts w:ascii="Arial" w:hAnsi="Arial" w:cs="Arial"/>
                <w:b/>
              </w:rPr>
              <w:t>Breakdown</w:t>
            </w:r>
          </w:p>
        </w:tc>
        <w:tc>
          <w:tcPr>
            <w:tcW w:w="4394" w:type="dxa"/>
            <w:tcBorders>
              <w:top w:val="single" w:sz="4" w:space="0" w:color="000000"/>
              <w:left w:val="single" w:sz="4" w:space="0" w:color="000000"/>
              <w:bottom w:val="single" w:sz="4" w:space="0" w:color="000000"/>
              <w:right w:val="single" w:sz="4" w:space="0" w:color="000000"/>
            </w:tcBorders>
            <w:shd w:val="clear" w:color="auto" w:fill="C6D9F1"/>
          </w:tcPr>
          <w:p w14:paraId="65E8A450" w14:textId="77777777" w:rsidR="00AC4466" w:rsidRDefault="00AC4466" w:rsidP="008665EE">
            <w:pPr>
              <w:jc w:val="center"/>
              <w:rPr>
                <w:rFonts w:ascii="Arial" w:hAnsi="Arial" w:cs="Arial"/>
                <w:color w:val="FF0000"/>
                <w:sz w:val="32"/>
              </w:rPr>
            </w:pPr>
            <w:r>
              <w:rPr>
                <w:rFonts w:ascii="Arial" w:hAnsi="Arial" w:cs="Arial"/>
                <w:color w:val="FF0000"/>
                <w:sz w:val="32"/>
              </w:rPr>
              <w:t xml:space="preserve">Success Criteria &amp; </w:t>
            </w:r>
          </w:p>
          <w:p w14:paraId="44094DD7" w14:textId="594EEAFB" w:rsidR="005E1FAA" w:rsidRDefault="00291558" w:rsidP="00295957">
            <w:pPr>
              <w:jc w:val="center"/>
            </w:pPr>
            <w:r>
              <w:rPr>
                <w:rFonts w:ascii="Arial" w:hAnsi="Arial" w:cs="Arial"/>
                <w:color w:val="FF0000"/>
                <w:sz w:val="32"/>
              </w:rPr>
              <w:t>Evidence</w:t>
            </w:r>
            <w:r w:rsidR="00044640">
              <w:rPr>
                <w:rFonts w:ascii="Arial" w:hAnsi="Arial" w:cs="Arial"/>
                <w:color w:val="FF0000"/>
                <w:sz w:val="32"/>
              </w:rPr>
              <w:t xml:space="preserve"> record</w:t>
            </w:r>
          </w:p>
        </w:tc>
      </w:tr>
      <w:tr w:rsidR="00103071" w14:paraId="0E0586A4"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9CA6C1D" w14:textId="482BC0AA" w:rsidR="00103071" w:rsidRPr="00517E50" w:rsidRDefault="00E85E43" w:rsidP="00103071">
            <w:pPr>
              <w:ind w:hanging="2"/>
              <w:rPr>
                <w:rFonts w:ascii="Arial" w:eastAsia="Arial" w:hAnsi="Arial" w:cs="Arial"/>
                <w:color w:val="4472C4" w:themeColor="accent1"/>
              </w:rPr>
            </w:pPr>
            <w:r>
              <w:rPr>
                <w:rFonts w:ascii="Arial" w:eastAsia="Arial" w:hAnsi="Arial" w:cs="Arial"/>
                <w:b/>
                <w:color w:val="4472C4" w:themeColor="accent1"/>
              </w:rPr>
              <w:t xml:space="preserve">Staff </w:t>
            </w:r>
            <w:r w:rsidR="00782BE7">
              <w:rPr>
                <w:rFonts w:ascii="Arial" w:eastAsia="Arial" w:hAnsi="Arial" w:cs="Arial"/>
                <w:b/>
                <w:color w:val="4472C4" w:themeColor="accent1"/>
              </w:rPr>
              <w:t xml:space="preserve">CPD to improve the </w:t>
            </w:r>
            <w:r w:rsidR="00103071" w:rsidRPr="00517E50">
              <w:rPr>
                <w:rFonts w:ascii="Arial" w:eastAsia="Arial" w:hAnsi="Arial" w:cs="Arial"/>
                <w:b/>
                <w:color w:val="4472C4" w:themeColor="accent1"/>
              </w:rPr>
              <w:t xml:space="preserve">quality of teaching and learning in PE </w:t>
            </w:r>
          </w:p>
          <w:p w14:paraId="7271560E" w14:textId="77777777" w:rsidR="00103071" w:rsidRDefault="00103071" w:rsidP="00103071">
            <w:pPr>
              <w:rPr>
                <w:rFonts w:ascii="Arial" w:eastAsia="Arial" w:hAnsi="Arial" w:cs="Arial"/>
                <w:sz w:val="20"/>
                <w:szCs w:val="20"/>
              </w:rPr>
            </w:pPr>
          </w:p>
          <w:p w14:paraId="00FF460F" w14:textId="357772C5" w:rsidR="00103071" w:rsidRDefault="00103071" w:rsidP="00103071">
            <w:pPr>
              <w:ind w:hanging="2"/>
              <w:rPr>
                <w:rFonts w:ascii="Arial" w:eastAsia="Arial" w:hAnsi="Arial" w:cs="Arial"/>
                <w:sz w:val="20"/>
                <w:szCs w:val="20"/>
              </w:rPr>
            </w:pPr>
            <w:r>
              <w:rPr>
                <w:rFonts w:ascii="Arial" w:eastAsia="Arial" w:hAnsi="Arial" w:cs="Arial"/>
                <w:sz w:val="20"/>
                <w:szCs w:val="20"/>
              </w:rPr>
              <w:t xml:space="preserve">To </w:t>
            </w:r>
            <w:r w:rsidR="00185069">
              <w:rPr>
                <w:rFonts w:ascii="Arial" w:eastAsia="Arial" w:hAnsi="Arial" w:cs="Arial"/>
                <w:sz w:val="20"/>
                <w:szCs w:val="20"/>
              </w:rPr>
              <w:t>monitor PE lessons and</w:t>
            </w:r>
            <w:r>
              <w:rPr>
                <w:rFonts w:ascii="Arial" w:eastAsia="Arial" w:hAnsi="Arial" w:cs="Arial"/>
                <w:sz w:val="20"/>
                <w:szCs w:val="20"/>
              </w:rPr>
              <w:t xml:space="preserve"> staff confidence and ability to teach PE and plan further support and training as needed</w:t>
            </w:r>
          </w:p>
          <w:p w14:paraId="427ABBEB" w14:textId="798803BB" w:rsidR="00DB3E22" w:rsidRDefault="00DB3E22" w:rsidP="00103071">
            <w:pPr>
              <w:ind w:hanging="2"/>
              <w:rPr>
                <w:rFonts w:ascii="Arial" w:eastAsia="Arial" w:hAnsi="Arial" w:cs="Arial"/>
                <w:sz w:val="20"/>
                <w:szCs w:val="20"/>
              </w:rPr>
            </w:pPr>
          </w:p>
          <w:p w14:paraId="1EFC0636" w14:textId="35991DF4" w:rsidR="00DB3E22" w:rsidRDefault="00DB3E22" w:rsidP="00DB3E22">
            <w:pPr>
              <w:ind w:hanging="2"/>
              <w:rPr>
                <w:rFonts w:ascii="Arial" w:eastAsia="Arial" w:hAnsi="Arial" w:cs="Arial"/>
                <w:sz w:val="20"/>
                <w:szCs w:val="20"/>
              </w:rPr>
            </w:pPr>
            <w:r>
              <w:rPr>
                <w:rFonts w:ascii="Arial" w:eastAsia="Arial" w:hAnsi="Arial" w:cs="Arial"/>
                <w:sz w:val="20"/>
                <w:szCs w:val="20"/>
              </w:rPr>
              <w:t>To develop skills of PE lead</w:t>
            </w:r>
            <w:r w:rsidR="001A266B">
              <w:rPr>
                <w:rFonts w:ascii="Arial" w:eastAsia="Arial" w:hAnsi="Arial" w:cs="Arial"/>
                <w:sz w:val="20"/>
                <w:szCs w:val="20"/>
              </w:rPr>
              <w:t>s</w:t>
            </w:r>
            <w:r>
              <w:rPr>
                <w:rFonts w:ascii="Arial" w:eastAsia="Arial" w:hAnsi="Arial" w:cs="Arial"/>
                <w:sz w:val="20"/>
                <w:szCs w:val="20"/>
              </w:rPr>
              <w:t xml:space="preserve"> to effectively lead subject</w:t>
            </w:r>
          </w:p>
          <w:p w14:paraId="5C2F6160" w14:textId="77777777" w:rsidR="00103071" w:rsidRDefault="00103071" w:rsidP="001C191B">
            <w:pPr>
              <w:rPr>
                <w:rFonts w:ascii="Arial" w:eastAsia="Arial" w:hAnsi="Arial" w:cs="Arial"/>
                <w:sz w:val="20"/>
                <w:szCs w:val="20"/>
              </w:rPr>
            </w:pPr>
          </w:p>
          <w:p w14:paraId="20B774FF" w14:textId="574FA413" w:rsidR="00103071" w:rsidRDefault="00103071" w:rsidP="00103071">
            <w:pPr>
              <w:ind w:hanging="2"/>
              <w:rPr>
                <w:rFonts w:ascii="Arial" w:eastAsia="Arial" w:hAnsi="Arial" w:cs="Arial"/>
                <w:sz w:val="20"/>
                <w:szCs w:val="20"/>
              </w:rPr>
            </w:pPr>
            <w:r w:rsidRPr="001A266B">
              <w:rPr>
                <w:rFonts w:ascii="Arial" w:eastAsia="Arial" w:hAnsi="Arial" w:cs="Arial"/>
                <w:sz w:val="20"/>
                <w:szCs w:val="20"/>
              </w:rPr>
              <w:t xml:space="preserve">To complete </w:t>
            </w:r>
            <w:r w:rsidR="001A266B" w:rsidRPr="001A266B">
              <w:rPr>
                <w:rFonts w:ascii="Arial" w:eastAsia="Arial" w:hAnsi="Arial" w:cs="Arial"/>
                <w:sz w:val="20"/>
                <w:szCs w:val="20"/>
              </w:rPr>
              <w:t xml:space="preserve">staff </w:t>
            </w:r>
            <w:r w:rsidR="00C314B4" w:rsidRPr="001A266B">
              <w:rPr>
                <w:rFonts w:ascii="Arial" w:eastAsia="Arial" w:hAnsi="Arial" w:cs="Arial"/>
                <w:sz w:val="20"/>
                <w:szCs w:val="20"/>
              </w:rPr>
              <w:t xml:space="preserve">CPD to improve </w:t>
            </w:r>
            <w:r w:rsidRPr="001A266B">
              <w:rPr>
                <w:rFonts w:ascii="Arial" w:eastAsia="Arial" w:hAnsi="Arial" w:cs="Arial"/>
                <w:sz w:val="20"/>
                <w:szCs w:val="20"/>
              </w:rPr>
              <w:t>teaching</w:t>
            </w:r>
            <w:r w:rsidR="00C314B4" w:rsidRPr="001A266B">
              <w:rPr>
                <w:rFonts w:ascii="Arial" w:eastAsia="Arial" w:hAnsi="Arial" w:cs="Arial"/>
                <w:sz w:val="20"/>
                <w:szCs w:val="20"/>
              </w:rPr>
              <w:t xml:space="preserve"> and learning</w:t>
            </w:r>
            <w:r w:rsidRPr="001A266B">
              <w:rPr>
                <w:rFonts w:ascii="Arial" w:eastAsia="Arial" w:hAnsi="Arial" w:cs="Arial"/>
                <w:sz w:val="20"/>
                <w:szCs w:val="20"/>
              </w:rPr>
              <w:t xml:space="preserve"> in school to build upon work done last year and focus on staff confidence to teach and lead lessons.</w:t>
            </w:r>
          </w:p>
          <w:p w14:paraId="391026C4" w14:textId="111EDF13" w:rsidR="00103071" w:rsidRDefault="00103071" w:rsidP="00103071">
            <w:pPr>
              <w:ind w:hanging="2"/>
              <w:rPr>
                <w:rFonts w:ascii="Arial" w:eastAsia="Arial" w:hAnsi="Arial" w:cs="Arial"/>
                <w:sz w:val="20"/>
                <w:szCs w:val="20"/>
              </w:rPr>
            </w:pPr>
          </w:p>
          <w:p w14:paraId="6BF83693" w14:textId="4DA8EE35" w:rsidR="00A46A82" w:rsidRDefault="00A46A82" w:rsidP="00A46A82">
            <w:pPr>
              <w:rPr>
                <w:rFonts w:ascii="Arial" w:eastAsia="Arial" w:hAnsi="Arial" w:cs="Arial"/>
                <w:sz w:val="20"/>
                <w:szCs w:val="20"/>
              </w:rPr>
            </w:pPr>
            <w:r>
              <w:rPr>
                <w:rFonts w:ascii="Arial" w:eastAsia="Arial" w:hAnsi="Arial" w:cs="Arial"/>
                <w:sz w:val="20"/>
                <w:szCs w:val="20"/>
              </w:rPr>
              <w:t xml:space="preserve">To look at improvements to PE so that pupils </w:t>
            </w:r>
            <w:r>
              <w:rPr>
                <w:rFonts w:ascii="Arial" w:eastAsia="Arial" w:hAnsi="Arial" w:cs="Arial"/>
                <w:sz w:val="20"/>
                <w:szCs w:val="20"/>
              </w:rPr>
              <w:lastRenderedPageBreak/>
              <w:t>gain key fundamental movements skills and enjoyment of PE early on</w:t>
            </w:r>
          </w:p>
          <w:p w14:paraId="686091A0" w14:textId="5BBF8A07" w:rsidR="00A46A82" w:rsidRDefault="00A46A82" w:rsidP="00103071">
            <w:pPr>
              <w:ind w:hanging="2"/>
              <w:rPr>
                <w:rFonts w:ascii="Arial" w:eastAsia="Arial" w:hAnsi="Arial" w:cs="Arial"/>
                <w:sz w:val="20"/>
                <w:szCs w:val="20"/>
              </w:rPr>
            </w:pPr>
          </w:p>
          <w:p w14:paraId="5E1F25C1" w14:textId="77777777" w:rsidR="00A46A82" w:rsidRDefault="00A46A82" w:rsidP="00103071">
            <w:pPr>
              <w:ind w:hanging="2"/>
              <w:rPr>
                <w:rFonts w:ascii="Arial" w:eastAsia="Arial" w:hAnsi="Arial" w:cs="Arial"/>
                <w:sz w:val="20"/>
                <w:szCs w:val="20"/>
              </w:rPr>
            </w:pPr>
          </w:p>
          <w:p w14:paraId="2BA46B33" w14:textId="77777777" w:rsidR="006F5445" w:rsidRDefault="006F5445" w:rsidP="006F5445">
            <w:pPr>
              <w:rPr>
                <w:rFonts w:ascii="Arial" w:eastAsia="Arial" w:hAnsi="Arial" w:cs="Arial"/>
                <w:sz w:val="20"/>
                <w:szCs w:val="20"/>
              </w:rPr>
            </w:pPr>
            <w:r>
              <w:rPr>
                <w:rFonts w:ascii="Arial" w:eastAsia="Arial" w:hAnsi="Arial" w:cs="Arial"/>
                <w:sz w:val="20"/>
                <w:szCs w:val="20"/>
              </w:rPr>
              <w:t xml:space="preserve">Audit PE equipment and purchase any new and additional items needed to deliver PE curriculum effectively </w:t>
            </w:r>
          </w:p>
          <w:p w14:paraId="34A0BA7F" w14:textId="371D9A1C" w:rsidR="006F5445" w:rsidRDefault="006F5445" w:rsidP="00103071">
            <w:pPr>
              <w:ind w:hanging="2"/>
              <w:rPr>
                <w:rFonts w:ascii="Arial" w:eastAsia="Arial" w:hAnsi="Arial" w:cs="Arial"/>
                <w:sz w:val="20"/>
                <w:szCs w:val="20"/>
              </w:rPr>
            </w:pPr>
          </w:p>
          <w:p w14:paraId="71B41ADF" w14:textId="2577C7C9" w:rsidR="006F5445" w:rsidRDefault="006F5445" w:rsidP="00103071">
            <w:pPr>
              <w:ind w:hanging="2"/>
              <w:rPr>
                <w:rFonts w:ascii="Arial" w:eastAsia="Arial" w:hAnsi="Arial" w:cs="Arial"/>
                <w:sz w:val="20"/>
                <w:szCs w:val="20"/>
              </w:rPr>
            </w:pPr>
          </w:p>
          <w:p w14:paraId="7F383DB6" w14:textId="77777777" w:rsidR="006F5445" w:rsidRDefault="006F5445" w:rsidP="00103071">
            <w:pPr>
              <w:ind w:hanging="2"/>
              <w:rPr>
                <w:rFonts w:ascii="Arial" w:eastAsia="Arial" w:hAnsi="Arial" w:cs="Arial"/>
                <w:sz w:val="20"/>
                <w:szCs w:val="20"/>
              </w:rPr>
            </w:pPr>
          </w:p>
          <w:p w14:paraId="274184A3" w14:textId="77777777" w:rsidR="00103071" w:rsidRDefault="00103071" w:rsidP="00D9677C">
            <w:pPr>
              <w:rPr>
                <w:rFonts w:ascii="Arial" w:eastAsia="Arial" w:hAnsi="Arial" w:cs="Arial"/>
                <w:sz w:val="20"/>
                <w:szCs w:val="20"/>
              </w:rPr>
            </w:pPr>
            <w:r>
              <w:rPr>
                <w:rFonts w:ascii="Arial" w:eastAsia="Arial" w:hAnsi="Arial" w:cs="Arial"/>
                <w:b/>
                <w:sz w:val="20"/>
                <w:szCs w:val="20"/>
              </w:rPr>
              <w:t>Links to:</w:t>
            </w:r>
          </w:p>
          <w:p w14:paraId="2503D426" w14:textId="1EEE8169" w:rsidR="00103071" w:rsidRDefault="00103071" w:rsidP="00103071">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178A2FE4" w14:textId="3B9D84FE" w:rsidR="00103071" w:rsidRDefault="00103071" w:rsidP="0010307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2B5C0D07" w14:textId="77777777" w:rsidR="00103071" w:rsidRDefault="00103071" w:rsidP="0010307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823BEEB" w14:textId="0223D765" w:rsidR="001768C6" w:rsidRPr="00893617" w:rsidRDefault="001768C6" w:rsidP="001768C6">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693129A7" w14:textId="1214415B" w:rsidR="00103071" w:rsidRDefault="001768C6" w:rsidP="001768C6">
            <w:pPr>
              <w:rPr>
                <w:rFonts w:ascii="Arial" w:hAnsi="Arial" w:cs="Arial"/>
                <w:b/>
                <w:color w:val="00B050"/>
              </w:rPr>
            </w:pPr>
            <w:r w:rsidRPr="00893617">
              <w:rPr>
                <w:rFonts w:ascii="Arial" w:eastAsia="Times New Roman" w:hAnsi="Arial" w:cs="Arial"/>
                <w:b/>
                <w:color w:val="00B0F0"/>
                <w:sz w:val="20"/>
                <w:szCs w:val="20"/>
                <w:lang w:eastAsia="en-GB"/>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B1F7E8"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Staff feedback from questionnaires</w:t>
            </w:r>
          </w:p>
          <w:p w14:paraId="7B805598"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Learning walks</w:t>
            </w:r>
          </w:p>
          <w:p w14:paraId="0560B204"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Conversations with Staff.</w:t>
            </w:r>
          </w:p>
          <w:p w14:paraId="6999F86D"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Pupil voice</w:t>
            </w:r>
          </w:p>
          <w:p w14:paraId="52DC578C"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New government requirements on reporting swimming figures.</w:t>
            </w:r>
          </w:p>
          <w:p w14:paraId="6A17698D" w14:textId="77777777" w:rsidR="00103071" w:rsidRDefault="00103071" w:rsidP="00103071">
            <w:pPr>
              <w:ind w:hanging="2"/>
              <w:rPr>
                <w:rFonts w:ascii="Arial" w:eastAsia="Arial" w:hAnsi="Arial" w:cs="Arial"/>
                <w:sz w:val="20"/>
                <w:szCs w:val="20"/>
              </w:rPr>
            </w:pPr>
          </w:p>
          <w:p w14:paraId="1E17CF8D" w14:textId="77777777" w:rsidR="00103071" w:rsidRDefault="00103071" w:rsidP="00103071">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F39424E" w14:textId="77777777" w:rsidR="00103071" w:rsidRDefault="00103071" w:rsidP="00103071">
            <w:pPr>
              <w:rPr>
                <w:rFonts w:ascii="Arial" w:hAnsi="Arial" w:cs="Arial"/>
                <w:sz w:val="20"/>
                <w:szCs w:val="20"/>
              </w:rPr>
            </w:pPr>
            <w:r w:rsidRPr="00BC1181">
              <w:rPr>
                <w:rFonts w:ascii="Arial" w:hAnsi="Arial" w:cs="Arial"/>
                <w:sz w:val="20"/>
                <w:szCs w:val="20"/>
              </w:rPr>
              <w:t xml:space="preserve">Audit development needs of staff by sending email questionnaire and having personal discussions about activities in PE and using information from monitoring activities; </w:t>
            </w:r>
          </w:p>
          <w:p w14:paraId="72B17C61" w14:textId="77777777" w:rsidR="00103071" w:rsidRPr="00BC1181" w:rsidRDefault="00103071" w:rsidP="00103071">
            <w:pPr>
              <w:rPr>
                <w:rFonts w:ascii="Arial" w:eastAsia="Arial" w:hAnsi="Arial" w:cs="Arial"/>
                <w:sz w:val="20"/>
                <w:szCs w:val="20"/>
              </w:rPr>
            </w:pPr>
          </w:p>
          <w:p w14:paraId="1DFD9179" w14:textId="77777777" w:rsidR="00103071" w:rsidRDefault="00103071" w:rsidP="00103071">
            <w:pPr>
              <w:ind w:hanging="2"/>
              <w:rPr>
                <w:rFonts w:ascii="Arial" w:eastAsia="Arial" w:hAnsi="Arial" w:cs="Arial"/>
                <w:sz w:val="20"/>
                <w:szCs w:val="20"/>
              </w:rPr>
            </w:pPr>
            <w:r w:rsidRPr="00BC1181">
              <w:rPr>
                <w:rFonts w:ascii="Arial" w:eastAsia="Arial" w:hAnsi="Arial" w:cs="Arial"/>
                <w:sz w:val="20"/>
                <w:szCs w:val="20"/>
              </w:rPr>
              <w:t>PE CPD</w:t>
            </w:r>
            <w:r>
              <w:rPr>
                <w:rFonts w:ascii="Arial" w:eastAsia="Arial" w:hAnsi="Arial" w:cs="Arial"/>
                <w:sz w:val="20"/>
                <w:szCs w:val="20"/>
              </w:rPr>
              <w:t xml:space="preserve"> package</w:t>
            </w:r>
            <w:r w:rsidRPr="00BC1181">
              <w:rPr>
                <w:rFonts w:ascii="Arial" w:eastAsia="Arial" w:hAnsi="Arial" w:cs="Arial"/>
                <w:sz w:val="20"/>
                <w:szCs w:val="20"/>
              </w:rPr>
              <w:t xml:space="preserve"> needs planned for the year based on this information.</w:t>
            </w:r>
            <w:r>
              <w:rPr>
                <w:rFonts w:ascii="Arial" w:eastAsia="Arial" w:hAnsi="Arial" w:cs="Arial"/>
                <w:sz w:val="20"/>
                <w:szCs w:val="20"/>
              </w:rPr>
              <w:t xml:space="preserve"> </w:t>
            </w:r>
          </w:p>
          <w:p w14:paraId="23C288BB" w14:textId="127E661B" w:rsidR="00103071" w:rsidRPr="00714701" w:rsidRDefault="00103071" w:rsidP="00103071">
            <w:pPr>
              <w:rPr>
                <w:rFonts w:ascii="Arial" w:hAnsi="Arial" w:cs="Arial"/>
                <w:b/>
                <w:color w:val="000000" w:themeColor="text1"/>
                <w:sz w:val="20"/>
                <w:szCs w:val="20"/>
              </w:rPr>
            </w:pPr>
            <w:r w:rsidRPr="00714701">
              <w:rPr>
                <w:rFonts w:ascii="Arial" w:hAnsi="Arial" w:cs="Arial"/>
                <w:b/>
                <w:color w:val="000000" w:themeColor="text1"/>
                <w:sz w:val="20"/>
                <w:szCs w:val="20"/>
                <w:u w:val="single"/>
              </w:rPr>
              <w:t>PE lead</w:t>
            </w:r>
            <w:r w:rsidR="00487DE6" w:rsidRPr="00714701">
              <w:rPr>
                <w:rFonts w:ascii="Arial" w:hAnsi="Arial" w:cs="Arial"/>
                <w:b/>
                <w:color w:val="000000" w:themeColor="text1"/>
                <w:sz w:val="20"/>
                <w:szCs w:val="20"/>
                <w:u w:val="single"/>
              </w:rPr>
              <w:t xml:space="preserve"> package</w:t>
            </w:r>
            <w:r w:rsidRPr="00714701">
              <w:rPr>
                <w:rFonts w:ascii="Arial" w:hAnsi="Arial" w:cs="Arial"/>
                <w:b/>
                <w:color w:val="000000" w:themeColor="text1"/>
                <w:sz w:val="20"/>
                <w:szCs w:val="20"/>
              </w:rPr>
              <w:t>:</w:t>
            </w:r>
          </w:p>
          <w:p w14:paraId="525F2206" w14:textId="77777777" w:rsidR="001A266B" w:rsidRDefault="001A266B" w:rsidP="00103071">
            <w:pPr>
              <w:numPr>
                <w:ilvl w:val="0"/>
                <w:numId w:val="28"/>
              </w:numPr>
              <w:ind w:left="181" w:hanging="181"/>
              <w:rPr>
                <w:rFonts w:ascii="Arial" w:hAnsi="Arial" w:cs="Arial"/>
                <w:sz w:val="20"/>
                <w:szCs w:val="20"/>
              </w:rPr>
            </w:pPr>
            <w:r>
              <w:rPr>
                <w:rFonts w:ascii="Arial" w:hAnsi="Arial" w:cs="Arial"/>
                <w:b/>
                <w:sz w:val="20"/>
                <w:szCs w:val="20"/>
              </w:rPr>
              <w:t xml:space="preserve">TMPF </w:t>
            </w:r>
            <w:r w:rsidR="00103071" w:rsidRPr="00427EE9">
              <w:rPr>
                <w:rFonts w:ascii="Arial" w:hAnsi="Arial" w:cs="Arial"/>
                <w:b/>
                <w:sz w:val="20"/>
                <w:szCs w:val="20"/>
              </w:rPr>
              <w:t>PE network meeting</w:t>
            </w:r>
            <w:r>
              <w:rPr>
                <w:rFonts w:ascii="Arial" w:hAnsi="Arial" w:cs="Arial"/>
                <w:b/>
                <w:sz w:val="20"/>
                <w:szCs w:val="20"/>
              </w:rPr>
              <w:t xml:space="preserve"> Sessions</w:t>
            </w:r>
            <w:r w:rsidR="00103071" w:rsidRPr="00427EE9">
              <w:rPr>
                <w:rFonts w:ascii="Arial" w:hAnsi="Arial" w:cs="Arial"/>
                <w:b/>
                <w:sz w:val="20"/>
                <w:szCs w:val="20"/>
              </w:rPr>
              <w:t>:</w:t>
            </w:r>
            <w:r w:rsidR="00103071">
              <w:rPr>
                <w:rFonts w:ascii="Arial" w:hAnsi="Arial" w:cs="Arial"/>
                <w:sz w:val="20"/>
                <w:szCs w:val="20"/>
              </w:rPr>
              <w:t xml:space="preserve"> </w:t>
            </w:r>
          </w:p>
          <w:p w14:paraId="45B64369" w14:textId="2BB258BE" w:rsidR="001A266B" w:rsidRPr="001A266B" w:rsidRDefault="00103071" w:rsidP="001A266B">
            <w:pPr>
              <w:numPr>
                <w:ilvl w:val="0"/>
                <w:numId w:val="28"/>
              </w:numPr>
              <w:ind w:left="181" w:hanging="181"/>
              <w:rPr>
                <w:rFonts w:ascii="Arial" w:hAnsi="Arial" w:cs="Arial"/>
                <w:sz w:val="20"/>
                <w:szCs w:val="20"/>
              </w:rPr>
            </w:pPr>
            <w:r w:rsidRPr="001A266B">
              <w:rPr>
                <w:rFonts w:ascii="Arial" w:hAnsi="Arial" w:cs="Arial"/>
                <w:color w:val="4472C4" w:themeColor="accent1"/>
                <w:sz w:val="20"/>
                <w:szCs w:val="20"/>
              </w:rPr>
              <w:t>2</w:t>
            </w:r>
            <w:r w:rsidR="001A266B" w:rsidRPr="001A266B">
              <w:rPr>
                <w:rFonts w:ascii="Arial" w:hAnsi="Arial" w:cs="Arial"/>
                <w:color w:val="4472C4" w:themeColor="accent1"/>
                <w:sz w:val="20"/>
                <w:szCs w:val="20"/>
              </w:rPr>
              <w:t>5</w:t>
            </w:r>
            <w:r w:rsidRPr="001A266B">
              <w:rPr>
                <w:rFonts w:ascii="Arial" w:hAnsi="Arial" w:cs="Arial"/>
                <w:color w:val="4472C4" w:themeColor="accent1"/>
                <w:sz w:val="20"/>
                <w:szCs w:val="20"/>
                <w:vertAlign w:val="superscript"/>
              </w:rPr>
              <w:t>th</w:t>
            </w:r>
            <w:r w:rsidRPr="001A266B">
              <w:rPr>
                <w:rFonts w:ascii="Arial" w:hAnsi="Arial" w:cs="Arial"/>
                <w:color w:val="4472C4" w:themeColor="accent1"/>
                <w:sz w:val="20"/>
                <w:szCs w:val="20"/>
              </w:rPr>
              <w:t xml:space="preserve"> Sept</w:t>
            </w:r>
            <w:r w:rsidR="001A266B">
              <w:rPr>
                <w:rFonts w:ascii="Arial" w:hAnsi="Arial" w:cs="Arial"/>
                <w:color w:val="4472C4" w:themeColor="accent1"/>
                <w:sz w:val="20"/>
                <w:szCs w:val="20"/>
              </w:rPr>
              <w:t xml:space="preserve"> all day at Manifold</w:t>
            </w:r>
            <w:r w:rsidRPr="001A266B">
              <w:rPr>
                <w:rFonts w:ascii="Arial" w:hAnsi="Arial" w:cs="Arial"/>
                <w:color w:val="4472C4" w:themeColor="accent1"/>
                <w:sz w:val="20"/>
                <w:szCs w:val="20"/>
              </w:rPr>
              <w:t xml:space="preserve"> </w:t>
            </w:r>
          </w:p>
          <w:p w14:paraId="3967FF7B" w14:textId="66BF14AA" w:rsidR="001A266B" w:rsidRPr="001A266B" w:rsidRDefault="00103071" w:rsidP="001A266B">
            <w:pPr>
              <w:numPr>
                <w:ilvl w:val="0"/>
                <w:numId w:val="28"/>
              </w:numPr>
              <w:ind w:left="181" w:hanging="181"/>
              <w:rPr>
                <w:rFonts w:ascii="Arial" w:hAnsi="Arial" w:cs="Arial"/>
                <w:sz w:val="20"/>
                <w:szCs w:val="20"/>
              </w:rPr>
            </w:pPr>
            <w:r w:rsidRPr="001A266B">
              <w:rPr>
                <w:rFonts w:ascii="Arial" w:hAnsi="Arial" w:cs="Arial"/>
                <w:color w:val="4472C4" w:themeColor="accent1"/>
                <w:sz w:val="20"/>
                <w:szCs w:val="20"/>
              </w:rPr>
              <w:t>2</w:t>
            </w:r>
            <w:r w:rsidR="001A266B" w:rsidRPr="001A266B">
              <w:rPr>
                <w:rFonts w:ascii="Arial" w:hAnsi="Arial" w:cs="Arial"/>
                <w:color w:val="4472C4" w:themeColor="accent1"/>
                <w:sz w:val="20"/>
                <w:szCs w:val="20"/>
              </w:rPr>
              <w:t>8</w:t>
            </w:r>
            <w:r w:rsidR="001A266B" w:rsidRPr="001A266B">
              <w:rPr>
                <w:rFonts w:ascii="Arial" w:hAnsi="Arial" w:cs="Arial"/>
                <w:color w:val="4472C4" w:themeColor="accent1"/>
                <w:sz w:val="20"/>
                <w:szCs w:val="20"/>
                <w:vertAlign w:val="superscript"/>
              </w:rPr>
              <w:t>th</w:t>
            </w:r>
            <w:r w:rsidR="001A266B" w:rsidRPr="001A266B">
              <w:rPr>
                <w:rFonts w:ascii="Arial" w:hAnsi="Arial" w:cs="Arial"/>
                <w:color w:val="4472C4" w:themeColor="accent1"/>
                <w:sz w:val="20"/>
                <w:szCs w:val="20"/>
              </w:rPr>
              <w:t xml:space="preserve"> </w:t>
            </w:r>
            <w:r w:rsidRPr="001A266B">
              <w:rPr>
                <w:rFonts w:ascii="Arial" w:hAnsi="Arial" w:cs="Arial"/>
                <w:color w:val="4472C4" w:themeColor="accent1"/>
                <w:sz w:val="20"/>
                <w:szCs w:val="20"/>
              </w:rPr>
              <w:t>Jan</w:t>
            </w:r>
            <w:r w:rsidR="001A266B">
              <w:rPr>
                <w:rFonts w:ascii="Arial" w:hAnsi="Arial" w:cs="Arial"/>
                <w:color w:val="4472C4" w:themeColor="accent1"/>
                <w:sz w:val="20"/>
                <w:szCs w:val="20"/>
              </w:rPr>
              <w:t xml:space="preserve"> after school at Bishop Rawle</w:t>
            </w:r>
          </w:p>
          <w:p w14:paraId="79042321" w14:textId="418467C1" w:rsidR="00103071" w:rsidRPr="001A266B" w:rsidRDefault="001A266B" w:rsidP="001A266B">
            <w:pPr>
              <w:numPr>
                <w:ilvl w:val="0"/>
                <w:numId w:val="28"/>
              </w:numPr>
              <w:ind w:left="181" w:hanging="181"/>
              <w:rPr>
                <w:rFonts w:ascii="Arial" w:hAnsi="Arial" w:cs="Arial"/>
                <w:sz w:val="20"/>
                <w:szCs w:val="20"/>
              </w:rPr>
            </w:pPr>
            <w:r w:rsidRPr="001A266B">
              <w:rPr>
                <w:rFonts w:ascii="Arial" w:hAnsi="Arial" w:cs="Arial"/>
                <w:color w:val="4472C4" w:themeColor="accent1"/>
                <w:sz w:val="20"/>
                <w:szCs w:val="20"/>
              </w:rPr>
              <w:t>11</w:t>
            </w:r>
            <w:r w:rsidRPr="001A266B">
              <w:rPr>
                <w:rFonts w:ascii="Arial" w:hAnsi="Arial" w:cs="Arial"/>
                <w:color w:val="4472C4" w:themeColor="accent1"/>
                <w:sz w:val="20"/>
                <w:szCs w:val="20"/>
                <w:vertAlign w:val="superscript"/>
              </w:rPr>
              <w:t>th</w:t>
            </w:r>
            <w:r w:rsidRPr="001A266B">
              <w:rPr>
                <w:rFonts w:ascii="Arial" w:hAnsi="Arial" w:cs="Arial"/>
                <w:color w:val="4472C4" w:themeColor="accent1"/>
                <w:sz w:val="20"/>
                <w:szCs w:val="20"/>
              </w:rPr>
              <w:t xml:space="preserve"> July</w:t>
            </w:r>
            <w:r w:rsidR="00103071" w:rsidRPr="001A266B">
              <w:rPr>
                <w:rFonts w:ascii="Arial" w:hAnsi="Arial" w:cs="Arial"/>
                <w:color w:val="4472C4" w:themeColor="accent1"/>
                <w:sz w:val="20"/>
                <w:szCs w:val="20"/>
              </w:rPr>
              <w:t xml:space="preserve"> </w:t>
            </w:r>
            <w:r>
              <w:rPr>
                <w:rFonts w:ascii="Arial" w:hAnsi="Arial" w:cs="Arial"/>
                <w:color w:val="4472C4" w:themeColor="accent1"/>
                <w:sz w:val="20"/>
                <w:szCs w:val="20"/>
              </w:rPr>
              <w:t>afternoon at Moddershall</w:t>
            </w:r>
          </w:p>
          <w:p w14:paraId="2EC4FF30" w14:textId="1C541CFD" w:rsidR="00103071" w:rsidRPr="001C191B" w:rsidRDefault="00103071" w:rsidP="008F56F4">
            <w:pPr>
              <w:numPr>
                <w:ilvl w:val="0"/>
                <w:numId w:val="28"/>
              </w:numPr>
              <w:ind w:left="181" w:hanging="181"/>
              <w:rPr>
                <w:rFonts w:ascii="Arial" w:eastAsia="Arial" w:hAnsi="Arial" w:cs="Arial"/>
                <w:sz w:val="20"/>
                <w:szCs w:val="20"/>
              </w:rPr>
            </w:pPr>
            <w:r w:rsidRPr="001C191B">
              <w:rPr>
                <w:rFonts w:ascii="Arial" w:hAnsi="Arial" w:cs="Arial"/>
                <w:b/>
                <w:sz w:val="20"/>
                <w:szCs w:val="20"/>
              </w:rPr>
              <w:t>PE conference:</w:t>
            </w:r>
            <w:r w:rsidRPr="001C191B">
              <w:rPr>
                <w:rFonts w:ascii="Arial" w:hAnsi="Arial" w:cs="Arial"/>
                <w:sz w:val="20"/>
                <w:szCs w:val="20"/>
              </w:rPr>
              <w:t xml:space="preserve"> </w:t>
            </w:r>
            <w:r w:rsidRPr="001C191B">
              <w:rPr>
                <w:rFonts w:ascii="Arial" w:hAnsi="Arial" w:cs="Arial"/>
                <w:color w:val="4472C4" w:themeColor="accent1"/>
                <w:sz w:val="20"/>
                <w:szCs w:val="20"/>
              </w:rPr>
              <w:t>11</w:t>
            </w:r>
            <w:r w:rsidRPr="001C191B">
              <w:rPr>
                <w:rFonts w:ascii="Arial" w:hAnsi="Arial" w:cs="Arial"/>
                <w:color w:val="4472C4" w:themeColor="accent1"/>
                <w:sz w:val="20"/>
                <w:szCs w:val="20"/>
                <w:vertAlign w:val="superscript"/>
              </w:rPr>
              <w:t>th</w:t>
            </w:r>
            <w:r w:rsidRPr="001C191B">
              <w:rPr>
                <w:rFonts w:ascii="Arial" w:hAnsi="Arial" w:cs="Arial"/>
                <w:color w:val="4472C4" w:themeColor="accent1"/>
                <w:sz w:val="20"/>
                <w:szCs w:val="20"/>
              </w:rPr>
              <w:t xml:space="preserve"> June 2025</w:t>
            </w:r>
          </w:p>
          <w:p w14:paraId="61E8E57B" w14:textId="3EB89C24" w:rsidR="001C191B" w:rsidRDefault="001C191B" w:rsidP="001C191B">
            <w:pPr>
              <w:rPr>
                <w:rFonts w:ascii="Arial" w:eastAsia="Arial" w:hAnsi="Arial" w:cs="Arial"/>
                <w:sz w:val="20"/>
                <w:szCs w:val="20"/>
              </w:rPr>
            </w:pPr>
          </w:p>
          <w:p w14:paraId="07D91B93" w14:textId="77777777" w:rsidR="001C191B" w:rsidRPr="002A2CFB" w:rsidRDefault="001C191B" w:rsidP="001C191B">
            <w:pPr>
              <w:rPr>
                <w:rFonts w:ascii="Arial" w:eastAsia="Times New Roman" w:hAnsi="Arial" w:cs="Arial"/>
                <w:kern w:val="28"/>
                <w:sz w:val="20"/>
                <w:szCs w:val="20"/>
                <w:lang w:eastAsia="en-GB"/>
              </w:rPr>
            </w:pPr>
            <w:r w:rsidRPr="002A2CFB">
              <w:rPr>
                <w:rFonts w:ascii="Arial" w:eastAsia="Times New Roman" w:hAnsi="Arial" w:cs="Arial"/>
                <w:kern w:val="28"/>
                <w:sz w:val="20"/>
                <w:szCs w:val="20"/>
                <w:lang w:eastAsia="en-GB"/>
              </w:rPr>
              <w:t xml:space="preserve">Ask other staff about any other CPD needs that would then allow them to delivery </w:t>
            </w:r>
            <w:proofErr w:type="spellStart"/>
            <w:r w:rsidRPr="002A2CFB">
              <w:rPr>
                <w:rFonts w:ascii="Arial" w:eastAsia="Times New Roman" w:hAnsi="Arial" w:cs="Arial"/>
                <w:kern w:val="28"/>
                <w:sz w:val="20"/>
                <w:szCs w:val="20"/>
                <w:lang w:eastAsia="en-GB"/>
              </w:rPr>
              <w:t>extra curricular</w:t>
            </w:r>
            <w:proofErr w:type="spellEnd"/>
            <w:r w:rsidRPr="002A2CFB">
              <w:rPr>
                <w:rFonts w:ascii="Arial" w:eastAsia="Times New Roman" w:hAnsi="Arial" w:cs="Arial"/>
                <w:kern w:val="28"/>
                <w:sz w:val="20"/>
                <w:szCs w:val="20"/>
                <w:lang w:eastAsia="en-GB"/>
              </w:rPr>
              <w:t xml:space="preserve"> clubs.</w:t>
            </w:r>
          </w:p>
          <w:p w14:paraId="4B4ADF9A" w14:textId="1270FE93" w:rsidR="001C191B" w:rsidRDefault="001C191B" w:rsidP="001C191B">
            <w:pPr>
              <w:rPr>
                <w:rFonts w:ascii="Arial" w:eastAsia="Arial" w:hAnsi="Arial" w:cs="Arial"/>
                <w:sz w:val="20"/>
                <w:szCs w:val="20"/>
              </w:rPr>
            </w:pPr>
          </w:p>
          <w:p w14:paraId="61E1F5A2" w14:textId="77777777" w:rsidR="001C191B" w:rsidRDefault="001C191B" w:rsidP="001C191B">
            <w:pPr>
              <w:rPr>
                <w:rFonts w:ascii="Arial" w:hAnsi="Arial" w:cs="Arial"/>
                <w:color w:val="000000" w:themeColor="text1"/>
                <w:sz w:val="20"/>
                <w:szCs w:val="20"/>
              </w:rPr>
            </w:pPr>
            <w:r>
              <w:rPr>
                <w:rFonts w:ascii="Arial" w:hAnsi="Arial" w:cs="Arial"/>
                <w:color w:val="000000" w:themeColor="text1"/>
                <w:sz w:val="20"/>
                <w:szCs w:val="20"/>
              </w:rPr>
              <w:t>Review current PE curriculum overview map for depth and breadth of learning and progression for pupils.</w:t>
            </w:r>
          </w:p>
          <w:p w14:paraId="3499364C" w14:textId="77777777" w:rsidR="001C191B" w:rsidRDefault="001C191B" w:rsidP="001C191B">
            <w:pPr>
              <w:rPr>
                <w:rFonts w:ascii="Arial" w:hAnsi="Arial" w:cs="Arial"/>
                <w:color w:val="000000" w:themeColor="text1"/>
                <w:sz w:val="20"/>
                <w:szCs w:val="20"/>
              </w:rPr>
            </w:pPr>
          </w:p>
          <w:p w14:paraId="13E308E6" w14:textId="71A8D70A" w:rsidR="001C191B" w:rsidRDefault="001C191B" w:rsidP="001C191B">
            <w:pPr>
              <w:rPr>
                <w:rFonts w:ascii="Arial" w:eastAsia="Arial" w:hAnsi="Arial" w:cs="Arial"/>
                <w:sz w:val="20"/>
                <w:szCs w:val="20"/>
              </w:rPr>
            </w:pPr>
            <w:r>
              <w:rPr>
                <w:rFonts w:ascii="Arial" w:hAnsi="Arial" w:cs="Arial"/>
                <w:color w:val="000000" w:themeColor="text1"/>
                <w:sz w:val="20"/>
                <w:szCs w:val="20"/>
              </w:rPr>
              <w:t>Share revised map with staff and ASM so that they are clear on delivery, how it fits together and how they can help pupils make good progress</w:t>
            </w:r>
          </w:p>
          <w:p w14:paraId="40463EBF" w14:textId="77777777" w:rsidR="001C191B" w:rsidRPr="001C191B" w:rsidRDefault="001C191B" w:rsidP="001C191B">
            <w:pPr>
              <w:rPr>
                <w:rFonts w:ascii="Arial" w:eastAsia="Arial" w:hAnsi="Arial" w:cs="Arial"/>
                <w:sz w:val="20"/>
                <w:szCs w:val="20"/>
              </w:rPr>
            </w:pPr>
          </w:p>
          <w:p w14:paraId="27E39881" w14:textId="77777777" w:rsidR="001C191B" w:rsidRPr="00AD1FF4" w:rsidRDefault="001C191B" w:rsidP="001C191B">
            <w:pPr>
              <w:rPr>
                <w:rFonts w:ascii="Arial" w:eastAsia="Times New Roman" w:hAnsi="Arial" w:cs="Arial"/>
                <w:b/>
                <w:kern w:val="28"/>
                <w:sz w:val="20"/>
                <w:szCs w:val="20"/>
                <w:lang w:eastAsia="en-GB"/>
              </w:rPr>
            </w:pPr>
            <w:r w:rsidRPr="00AD1FF4">
              <w:rPr>
                <w:rFonts w:ascii="Arial" w:eastAsia="Times New Roman" w:hAnsi="Arial" w:cs="Arial"/>
                <w:b/>
                <w:kern w:val="28"/>
                <w:sz w:val="20"/>
                <w:szCs w:val="20"/>
                <w:lang w:eastAsia="en-GB"/>
              </w:rPr>
              <w:t>Home learning links for flexi students</w:t>
            </w:r>
          </w:p>
          <w:p w14:paraId="615E44C2" w14:textId="77777777" w:rsidR="001C191B" w:rsidRDefault="001C191B" w:rsidP="001C191B">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 xml:space="preserve">Packs given to parent with I can statements and ideas for PE and swimming  </w:t>
            </w:r>
          </w:p>
          <w:p w14:paraId="7880B3A5" w14:textId="77777777" w:rsidR="001C191B" w:rsidRDefault="001C191B" w:rsidP="001C191B">
            <w:pPr>
              <w:rPr>
                <w:rFonts w:ascii="Arial" w:eastAsia="Times New Roman" w:hAnsi="Arial" w:cs="Arial"/>
                <w:kern w:val="28"/>
                <w:sz w:val="20"/>
                <w:szCs w:val="20"/>
                <w:lang w:eastAsia="en-GB"/>
              </w:rPr>
            </w:pPr>
          </w:p>
          <w:p w14:paraId="7C78B3BA" w14:textId="77777777" w:rsidR="001C191B" w:rsidRDefault="001C191B" w:rsidP="001C191B">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Look into cards/ equipment packs for parents to use at home to cover National curriculum PE with pupils in own time.</w:t>
            </w:r>
          </w:p>
          <w:p w14:paraId="4C68FC69" w14:textId="77777777" w:rsidR="00067293" w:rsidRDefault="00067293" w:rsidP="001C191B">
            <w:pPr>
              <w:rPr>
                <w:rFonts w:ascii="Arial" w:eastAsia="Arial" w:hAnsi="Arial" w:cs="Arial"/>
                <w:sz w:val="20"/>
                <w:szCs w:val="20"/>
              </w:rPr>
            </w:pPr>
          </w:p>
          <w:p w14:paraId="470D6003" w14:textId="77777777" w:rsidR="004653F7" w:rsidRDefault="004653F7" w:rsidP="004653F7">
            <w:pPr>
              <w:rPr>
                <w:rFonts w:ascii="Arial" w:hAnsi="Arial" w:cs="Arial"/>
                <w:color w:val="000000" w:themeColor="text1"/>
                <w:sz w:val="20"/>
                <w:szCs w:val="20"/>
              </w:rPr>
            </w:pPr>
          </w:p>
          <w:p w14:paraId="438E31C2" w14:textId="4117BF29" w:rsidR="004653F7" w:rsidRDefault="004653F7" w:rsidP="004653F7">
            <w:pPr>
              <w:rPr>
                <w:rFonts w:ascii="Arial" w:hAnsi="Arial" w:cs="Arial"/>
                <w:color w:val="000000" w:themeColor="text1"/>
                <w:sz w:val="20"/>
                <w:szCs w:val="20"/>
              </w:rPr>
            </w:pPr>
            <w:r>
              <w:rPr>
                <w:rFonts w:ascii="Arial" w:hAnsi="Arial" w:cs="Arial"/>
                <w:color w:val="000000" w:themeColor="text1"/>
                <w:sz w:val="20"/>
                <w:szCs w:val="20"/>
              </w:rPr>
              <w:t xml:space="preserve">Audit PE equipment and order new items that </w:t>
            </w:r>
            <w:proofErr w:type="gramStart"/>
            <w:r>
              <w:rPr>
                <w:rFonts w:ascii="Arial" w:hAnsi="Arial" w:cs="Arial"/>
                <w:color w:val="000000" w:themeColor="text1"/>
                <w:sz w:val="20"/>
                <w:szCs w:val="20"/>
              </w:rPr>
              <w:t>may be needed</w:t>
            </w:r>
            <w:proofErr w:type="gramEnd"/>
            <w:r>
              <w:rPr>
                <w:rFonts w:ascii="Arial" w:hAnsi="Arial" w:cs="Arial"/>
                <w:color w:val="000000" w:themeColor="text1"/>
                <w:sz w:val="20"/>
                <w:szCs w:val="20"/>
              </w:rPr>
              <w:t xml:space="preserve"> to ensure pupils all have access to enough equipment, relevant resources and items that support adaptive teaching.</w:t>
            </w:r>
          </w:p>
          <w:p w14:paraId="065CF422" w14:textId="77777777" w:rsidR="00165FAC" w:rsidRDefault="00165FAC" w:rsidP="00D9677C">
            <w:pPr>
              <w:rPr>
                <w:rFonts w:ascii="Arial" w:hAnsi="Arial" w:cs="Arial"/>
                <w:color w:val="000000" w:themeColor="text1"/>
                <w:sz w:val="20"/>
                <w:szCs w:val="20"/>
              </w:rPr>
            </w:pPr>
          </w:p>
          <w:p w14:paraId="5286B0AE" w14:textId="77777777" w:rsidR="00165FAC" w:rsidRDefault="00165FAC" w:rsidP="00D9677C">
            <w:pPr>
              <w:rPr>
                <w:rFonts w:ascii="Arial" w:hAnsi="Arial" w:cs="Arial"/>
                <w:color w:val="000000" w:themeColor="text1"/>
                <w:sz w:val="20"/>
                <w:szCs w:val="20"/>
              </w:rPr>
            </w:pPr>
          </w:p>
          <w:p w14:paraId="12820C92" w14:textId="33160E0C" w:rsidR="00F9027D" w:rsidRPr="00165FAC" w:rsidRDefault="00F9027D" w:rsidP="00D9677C">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C3F0F80" w14:textId="77777777" w:rsidR="00103071" w:rsidRDefault="00103071" w:rsidP="00103071">
            <w:pPr>
              <w:rPr>
                <w:rFonts w:ascii="Arial" w:eastAsia="Arial" w:hAnsi="Arial" w:cs="Arial"/>
                <w:sz w:val="20"/>
                <w:szCs w:val="20"/>
              </w:rPr>
            </w:pPr>
          </w:p>
          <w:p w14:paraId="3A42641D" w14:textId="77777777" w:rsidR="00103071" w:rsidRDefault="00103071" w:rsidP="00103071">
            <w:pPr>
              <w:rPr>
                <w:rFonts w:ascii="Arial" w:eastAsia="Arial" w:hAnsi="Arial" w:cs="Arial"/>
                <w:sz w:val="20"/>
                <w:szCs w:val="20"/>
              </w:rPr>
            </w:pPr>
          </w:p>
          <w:p w14:paraId="2229074C" w14:textId="77777777" w:rsidR="00103071" w:rsidRDefault="00103071" w:rsidP="00103071">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07725F" w14:textId="77777777" w:rsidR="00103071" w:rsidRDefault="00103071" w:rsidP="00103071">
            <w:pPr>
              <w:ind w:hanging="2"/>
              <w:rPr>
                <w:rFonts w:ascii="Arial" w:eastAsia="Arial" w:hAnsi="Arial" w:cs="Arial"/>
                <w:sz w:val="20"/>
                <w:szCs w:val="20"/>
              </w:rPr>
            </w:pPr>
          </w:p>
          <w:p w14:paraId="58BB6513" w14:textId="77777777" w:rsidR="00103071" w:rsidRDefault="00103071" w:rsidP="00103071">
            <w:pPr>
              <w:rPr>
                <w:rFonts w:ascii="Arial" w:eastAsia="Arial" w:hAnsi="Arial" w:cs="Arial"/>
                <w:sz w:val="20"/>
                <w:szCs w:val="20"/>
              </w:rPr>
            </w:pPr>
          </w:p>
          <w:p w14:paraId="28217D72" w14:textId="77777777" w:rsidR="00103071" w:rsidRDefault="00103071" w:rsidP="00103071">
            <w:pPr>
              <w:rPr>
                <w:rFonts w:ascii="Arial" w:eastAsia="Arial" w:hAnsi="Arial" w:cs="Arial"/>
                <w:sz w:val="20"/>
                <w:szCs w:val="20"/>
              </w:rPr>
            </w:pPr>
          </w:p>
          <w:p w14:paraId="27D63557" w14:textId="77777777" w:rsidR="00103071" w:rsidRDefault="00103071" w:rsidP="00103071">
            <w:pPr>
              <w:rPr>
                <w:rFonts w:ascii="Arial" w:eastAsia="Arial" w:hAnsi="Arial" w:cs="Arial"/>
                <w:sz w:val="20"/>
                <w:szCs w:val="20"/>
              </w:rPr>
            </w:pPr>
          </w:p>
          <w:p w14:paraId="5FC9038D" w14:textId="77777777" w:rsidR="00103071" w:rsidRDefault="00103071" w:rsidP="00103071">
            <w:pPr>
              <w:rPr>
                <w:rFonts w:ascii="Arial" w:eastAsia="Arial" w:hAnsi="Arial" w:cs="Arial"/>
                <w:sz w:val="20"/>
                <w:szCs w:val="20"/>
              </w:rPr>
            </w:pPr>
          </w:p>
          <w:p w14:paraId="3D9A13DC" w14:textId="77777777" w:rsidR="00103071" w:rsidRDefault="00103071" w:rsidP="00103071">
            <w:pPr>
              <w:rPr>
                <w:rFonts w:ascii="Arial" w:eastAsia="Arial" w:hAnsi="Arial" w:cs="Arial"/>
                <w:sz w:val="20"/>
                <w:szCs w:val="20"/>
              </w:rPr>
            </w:pPr>
          </w:p>
          <w:p w14:paraId="5AF8BE61" w14:textId="77777777" w:rsidR="00103071" w:rsidRDefault="00103071" w:rsidP="00103071">
            <w:pPr>
              <w:rPr>
                <w:rFonts w:ascii="Arial" w:eastAsia="Arial" w:hAnsi="Arial" w:cs="Arial"/>
                <w:sz w:val="20"/>
                <w:szCs w:val="20"/>
              </w:rPr>
            </w:pPr>
          </w:p>
          <w:p w14:paraId="13AC78D1" w14:textId="77777777" w:rsidR="00103071" w:rsidRDefault="00103071" w:rsidP="00103071">
            <w:pPr>
              <w:rPr>
                <w:rFonts w:ascii="Arial" w:eastAsia="Arial" w:hAnsi="Arial" w:cs="Arial"/>
                <w:sz w:val="20"/>
                <w:szCs w:val="20"/>
              </w:rPr>
            </w:pPr>
          </w:p>
          <w:p w14:paraId="5AA39AC7" w14:textId="77777777" w:rsidR="00103071" w:rsidRDefault="00103071" w:rsidP="00103071">
            <w:pPr>
              <w:rPr>
                <w:rFonts w:ascii="Arial" w:eastAsia="Arial" w:hAnsi="Arial" w:cs="Arial"/>
                <w:sz w:val="20"/>
                <w:szCs w:val="20"/>
              </w:rPr>
            </w:pPr>
          </w:p>
          <w:p w14:paraId="5175AE9E" w14:textId="77777777" w:rsidR="00103071" w:rsidRDefault="00103071" w:rsidP="00103071">
            <w:pPr>
              <w:rPr>
                <w:rFonts w:ascii="Arial" w:eastAsia="Arial" w:hAnsi="Arial" w:cs="Arial"/>
                <w:sz w:val="20"/>
                <w:szCs w:val="20"/>
              </w:rPr>
            </w:pPr>
          </w:p>
          <w:p w14:paraId="2AB8B393" w14:textId="77777777" w:rsidR="00103071" w:rsidRDefault="00103071" w:rsidP="00103071">
            <w:pPr>
              <w:rPr>
                <w:rFonts w:ascii="Arial" w:eastAsia="Arial" w:hAnsi="Arial" w:cs="Arial"/>
                <w:sz w:val="20"/>
                <w:szCs w:val="20"/>
              </w:rPr>
            </w:pPr>
          </w:p>
          <w:p w14:paraId="0ACDCF85" w14:textId="77777777" w:rsidR="00103071" w:rsidRDefault="00103071" w:rsidP="00103071">
            <w:pPr>
              <w:rPr>
                <w:rFonts w:ascii="Arial" w:eastAsia="Arial" w:hAnsi="Arial" w:cs="Arial"/>
                <w:sz w:val="20"/>
                <w:szCs w:val="20"/>
              </w:rPr>
            </w:pPr>
          </w:p>
          <w:p w14:paraId="149ECEE0" w14:textId="77777777" w:rsidR="00103071" w:rsidRDefault="00103071" w:rsidP="00103071">
            <w:pPr>
              <w:rPr>
                <w:rFonts w:ascii="Arial" w:eastAsia="Arial" w:hAnsi="Arial" w:cs="Arial"/>
                <w:sz w:val="20"/>
                <w:szCs w:val="20"/>
              </w:rPr>
            </w:pPr>
          </w:p>
          <w:p w14:paraId="2B732BA3" w14:textId="77777777" w:rsidR="00103071" w:rsidRDefault="00103071" w:rsidP="00103071">
            <w:pPr>
              <w:rPr>
                <w:rFonts w:ascii="Arial" w:eastAsia="Arial" w:hAnsi="Arial" w:cs="Arial"/>
                <w:sz w:val="20"/>
                <w:szCs w:val="20"/>
              </w:rPr>
            </w:pPr>
          </w:p>
          <w:p w14:paraId="7C5DD1E5" w14:textId="77777777" w:rsidR="00103071" w:rsidRDefault="00103071" w:rsidP="00103071">
            <w:pPr>
              <w:rPr>
                <w:rFonts w:ascii="Arial" w:eastAsia="Arial" w:hAnsi="Arial" w:cs="Arial"/>
                <w:sz w:val="20"/>
                <w:szCs w:val="20"/>
              </w:rPr>
            </w:pPr>
          </w:p>
          <w:p w14:paraId="364A3B8C" w14:textId="77777777" w:rsidR="00103071" w:rsidRDefault="00103071" w:rsidP="00103071">
            <w:pPr>
              <w:rPr>
                <w:rFonts w:ascii="Arial" w:eastAsia="Arial" w:hAnsi="Arial" w:cs="Arial"/>
                <w:sz w:val="20"/>
                <w:szCs w:val="20"/>
              </w:rPr>
            </w:pPr>
          </w:p>
          <w:p w14:paraId="58DB3F5A" w14:textId="77777777" w:rsidR="00103071" w:rsidRDefault="00103071" w:rsidP="00103071">
            <w:pPr>
              <w:rPr>
                <w:rFonts w:ascii="Arial" w:eastAsia="Arial" w:hAnsi="Arial" w:cs="Arial"/>
                <w:sz w:val="20"/>
                <w:szCs w:val="20"/>
              </w:rPr>
            </w:pPr>
          </w:p>
          <w:p w14:paraId="6E1A4333" w14:textId="77777777" w:rsidR="00103071" w:rsidRDefault="00103071" w:rsidP="00103071">
            <w:pPr>
              <w:rPr>
                <w:rFonts w:ascii="Arial" w:eastAsia="Arial" w:hAnsi="Arial" w:cs="Arial"/>
                <w:sz w:val="20"/>
                <w:szCs w:val="20"/>
              </w:rPr>
            </w:pPr>
          </w:p>
          <w:p w14:paraId="1B09A250" w14:textId="77777777" w:rsidR="00103071" w:rsidRDefault="00103071" w:rsidP="00103071">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90DDC3" w14:textId="77777777" w:rsidR="00103071" w:rsidRDefault="00103071" w:rsidP="00103071">
            <w:pPr>
              <w:ind w:hanging="2"/>
              <w:rPr>
                <w:rFonts w:ascii="Arial" w:eastAsia="Arial" w:hAnsi="Arial" w:cs="Arial"/>
                <w:sz w:val="20"/>
                <w:szCs w:val="20"/>
              </w:rPr>
            </w:pPr>
          </w:p>
          <w:p w14:paraId="50983A69" w14:textId="77777777" w:rsidR="00103071" w:rsidRDefault="00103071" w:rsidP="00103071">
            <w:pPr>
              <w:ind w:hanging="2"/>
              <w:rPr>
                <w:rFonts w:ascii="Arial" w:eastAsia="Arial" w:hAnsi="Arial" w:cs="Arial"/>
                <w:sz w:val="20"/>
                <w:szCs w:val="20"/>
              </w:rPr>
            </w:pPr>
          </w:p>
          <w:p w14:paraId="7B05AD4D" w14:textId="77777777" w:rsidR="00103071" w:rsidRDefault="00103071" w:rsidP="00103071">
            <w:pPr>
              <w:ind w:hanging="2"/>
              <w:rPr>
                <w:rFonts w:ascii="Arial" w:eastAsia="Arial" w:hAnsi="Arial" w:cs="Arial"/>
                <w:sz w:val="20"/>
                <w:szCs w:val="20"/>
              </w:rPr>
            </w:pPr>
          </w:p>
          <w:p w14:paraId="23D66281" w14:textId="77777777" w:rsidR="00103071" w:rsidRDefault="00103071" w:rsidP="00103071">
            <w:pPr>
              <w:ind w:hanging="2"/>
              <w:rPr>
                <w:rFonts w:ascii="Arial" w:eastAsia="Arial" w:hAnsi="Arial" w:cs="Arial"/>
                <w:sz w:val="20"/>
                <w:szCs w:val="20"/>
              </w:rPr>
            </w:pPr>
          </w:p>
          <w:p w14:paraId="728DA855" w14:textId="77777777" w:rsidR="00103071" w:rsidRDefault="00103071" w:rsidP="00103071">
            <w:pPr>
              <w:ind w:hanging="2"/>
              <w:rPr>
                <w:rFonts w:ascii="Arial" w:eastAsia="Arial" w:hAnsi="Arial" w:cs="Arial"/>
                <w:sz w:val="20"/>
                <w:szCs w:val="20"/>
              </w:rPr>
            </w:pPr>
          </w:p>
          <w:p w14:paraId="3F7FAAEE" w14:textId="6FA5D37F" w:rsidR="00103071" w:rsidRDefault="00103071" w:rsidP="00103071">
            <w:pPr>
              <w:rPr>
                <w:rFonts w:ascii="Arial" w:eastAsia="Arial" w:hAnsi="Arial" w:cs="Arial"/>
                <w:sz w:val="20"/>
                <w:szCs w:val="20"/>
              </w:rPr>
            </w:pPr>
            <w:r>
              <w:rPr>
                <w:rFonts w:ascii="Arial" w:eastAsia="Arial" w:hAnsi="Arial" w:cs="Arial"/>
                <w:sz w:val="20"/>
                <w:szCs w:val="20"/>
              </w:rPr>
              <w:t>PE support package</w:t>
            </w:r>
            <w:r w:rsidR="00023BC4">
              <w:rPr>
                <w:rFonts w:ascii="Arial" w:eastAsia="Arial" w:hAnsi="Arial" w:cs="Arial"/>
                <w:sz w:val="20"/>
                <w:szCs w:val="20"/>
              </w:rPr>
              <w:t xml:space="preserve"> with ALS</w:t>
            </w:r>
            <w:r>
              <w:rPr>
                <w:rFonts w:ascii="Arial" w:eastAsia="Arial" w:hAnsi="Arial" w:cs="Arial"/>
                <w:sz w:val="20"/>
                <w:szCs w:val="20"/>
              </w:rPr>
              <w:t>:</w:t>
            </w:r>
          </w:p>
          <w:p w14:paraId="3A156AF4" w14:textId="6288DC0C" w:rsidR="00103071" w:rsidRDefault="00103071" w:rsidP="00540C21">
            <w:pPr>
              <w:ind w:hanging="2"/>
              <w:rPr>
                <w:rFonts w:ascii="Arial" w:eastAsia="Arial" w:hAnsi="Arial" w:cs="Arial"/>
                <w:sz w:val="20"/>
                <w:szCs w:val="20"/>
              </w:rPr>
            </w:pPr>
            <w:r>
              <w:rPr>
                <w:rFonts w:ascii="Arial" w:eastAsia="Arial" w:hAnsi="Arial" w:cs="Arial"/>
                <w:sz w:val="20"/>
                <w:szCs w:val="20"/>
              </w:rPr>
              <w:t>£</w:t>
            </w:r>
            <w:r w:rsidR="00540C21">
              <w:rPr>
                <w:rFonts w:ascii="Arial" w:eastAsia="Arial" w:hAnsi="Arial" w:cs="Arial"/>
                <w:sz w:val="20"/>
                <w:szCs w:val="20"/>
              </w:rPr>
              <w:t>60</w:t>
            </w:r>
            <w:r>
              <w:rPr>
                <w:rFonts w:ascii="Arial" w:eastAsia="Arial" w:hAnsi="Arial" w:cs="Arial"/>
                <w:sz w:val="20"/>
                <w:szCs w:val="20"/>
              </w:rPr>
              <w:t>0.</w:t>
            </w:r>
          </w:p>
          <w:p w14:paraId="62B4EC7B" w14:textId="77777777" w:rsidR="00103071" w:rsidRDefault="00103071" w:rsidP="00103071">
            <w:pPr>
              <w:ind w:hanging="2"/>
              <w:jc w:val="center"/>
              <w:rPr>
                <w:rFonts w:ascii="Arial" w:eastAsia="Arial" w:hAnsi="Arial" w:cs="Arial"/>
                <w:sz w:val="20"/>
                <w:szCs w:val="20"/>
              </w:rPr>
            </w:pPr>
          </w:p>
          <w:p w14:paraId="51E1135C" w14:textId="77777777" w:rsidR="00103071" w:rsidRDefault="00103071" w:rsidP="00103071">
            <w:pPr>
              <w:ind w:hanging="2"/>
              <w:jc w:val="center"/>
              <w:rPr>
                <w:rFonts w:ascii="Arial" w:eastAsia="Arial" w:hAnsi="Arial" w:cs="Arial"/>
                <w:sz w:val="20"/>
                <w:szCs w:val="20"/>
              </w:rPr>
            </w:pPr>
          </w:p>
          <w:p w14:paraId="42B080BF" w14:textId="77777777" w:rsidR="00103071" w:rsidRDefault="00103071" w:rsidP="00103071">
            <w:pPr>
              <w:ind w:hanging="2"/>
              <w:jc w:val="center"/>
              <w:rPr>
                <w:rFonts w:ascii="Arial" w:eastAsia="Arial" w:hAnsi="Arial" w:cs="Arial"/>
                <w:sz w:val="20"/>
                <w:szCs w:val="20"/>
              </w:rPr>
            </w:pPr>
          </w:p>
          <w:p w14:paraId="0847EE71" w14:textId="7145A704" w:rsidR="00103071" w:rsidRDefault="00103071" w:rsidP="00103071">
            <w:pPr>
              <w:ind w:hanging="2"/>
              <w:jc w:val="center"/>
              <w:rPr>
                <w:rFonts w:ascii="Arial" w:eastAsia="Arial" w:hAnsi="Arial" w:cs="Arial"/>
                <w:sz w:val="20"/>
                <w:szCs w:val="20"/>
              </w:rPr>
            </w:pPr>
          </w:p>
          <w:p w14:paraId="1825396B" w14:textId="04CF6C23" w:rsidR="00DF3B42" w:rsidRDefault="00DF3B42" w:rsidP="00103071">
            <w:pPr>
              <w:ind w:hanging="2"/>
              <w:jc w:val="center"/>
              <w:rPr>
                <w:rFonts w:ascii="Arial" w:eastAsia="Arial" w:hAnsi="Arial" w:cs="Arial"/>
                <w:sz w:val="20"/>
                <w:szCs w:val="20"/>
              </w:rPr>
            </w:pPr>
          </w:p>
          <w:p w14:paraId="24742F64" w14:textId="184ADD68" w:rsidR="00DF3B42" w:rsidRDefault="00DF3B42" w:rsidP="00103071">
            <w:pPr>
              <w:ind w:hanging="2"/>
              <w:jc w:val="center"/>
              <w:rPr>
                <w:rFonts w:ascii="Arial" w:eastAsia="Arial" w:hAnsi="Arial" w:cs="Arial"/>
                <w:sz w:val="20"/>
                <w:szCs w:val="20"/>
              </w:rPr>
            </w:pPr>
          </w:p>
          <w:p w14:paraId="0B1C9C9A" w14:textId="63B06DCD" w:rsidR="00DF3B42" w:rsidRDefault="00DF3B42" w:rsidP="00103071">
            <w:pPr>
              <w:ind w:hanging="2"/>
              <w:jc w:val="center"/>
              <w:rPr>
                <w:rFonts w:ascii="Arial" w:eastAsia="Arial" w:hAnsi="Arial" w:cs="Arial"/>
                <w:sz w:val="20"/>
                <w:szCs w:val="20"/>
              </w:rPr>
            </w:pPr>
          </w:p>
          <w:p w14:paraId="0271319C" w14:textId="4B88E2DF" w:rsidR="00DF3B42" w:rsidRDefault="00DF3B42" w:rsidP="00103071">
            <w:pPr>
              <w:ind w:hanging="2"/>
              <w:jc w:val="center"/>
              <w:rPr>
                <w:rFonts w:ascii="Arial" w:eastAsia="Arial" w:hAnsi="Arial" w:cs="Arial"/>
                <w:sz w:val="20"/>
                <w:szCs w:val="20"/>
              </w:rPr>
            </w:pPr>
          </w:p>
          <w:p w14:paraId="5D745D81" w14:textId="5433FC32" w:rsidR="00DF3B42" w:rsidRDefault="00DF3B42" w:rsidP="00103071">
            <w:pPr>
              <w:ind w:hanging="2"/>
              <w:jc w:val="center"/>
              <w:rPr>
                <w:rFonts w:ascii="Arial" w:eastAsia="Arial" w:hAnsi="Arial" w:cs="Arial"/>
                <w:sz w:val="20"/>
                <w:szCs w:val="20"/>
              </w:rPr>
            </w:pPr>
          </w:p>
          <w:p w14:paraId="695EFE4D" w14:textId="7C4EBEA3" w:rsidR="00DF3B42" w:rsidRDefault="00DF3B42" w:rsidP="00103071">
            <w:pPr>
              <w:ind w:hanging="2"/>
              <w:jc w:val="center"/>
              <w:rPr>
                <w:rFonts w:ascii="Arial" w:eastAsia="Arial" w:hAnsi="Arial" w:cs="Arial"/>
                <w:sz w:val="20"/>
                <w:szCs w:val="20"/>
              </w:rPr>
            </w:pPr>
          </w:p>
          <w:p w14:paraId="73F47E47" w14:textId="059D6ECB" w:rsidR="00DF3B42" w:rsidRDefault="00DF3B42" w:rsidP="00103071">
            <w:pPr>
              <w:ind w:hanging="2"/>
              <w:jc w:val="center"/>
              <w:rPr>
                <w:rFonts w:ascii="Arial" w:eastAsia="Arial" w:hAnsi="Arial" w:cs="Arial"/>
                <w:sz w:val="20"/>
                <w:szCs w:val="20"/>
              </w:rPr>
            </w:pPr>
          </w:p>
          <w:p w14:paraId="03B0251C" w14:textId="178C61F7" w:rsidR="00DF3B42" w:rsidRDefault="00DF3B42" w:rsidP="00103071">
            <w:pPr>
              <w:ind w:hanging="2"/>
              <w:jc w:val="center"/>
              <w:rPr>
                <w:rFonts w:ascii="Arial" w:eastAsia="Arial" w:hAnsi="Arial" w:cs="Arial"/>
                <w:sz w:val="20"/>
                <w:szCs w:val="20"/>
              </w:rPr>
            </w:pPr>
          </w:p>
          <w:p w14:paraId="7F96FC72" w14:textId="5E5F98B3" w:rsidR="00DF3B42" w:rsidRDefault="00DF3B42" w:rsidP="00103071">
            <w:pPr>
              <w:ind w:hanging="2"/>
              <w:jc w:val="center"/>
              <w:rPr>
                <w:rFonts w:ascii="Arial" w:eastAsia="Arial" w:hAnsi="Arial" w:cs="Arial"/>
                <w:sz w:val="20"/>
                <w:szCs w:val="20"/>
              </w:rPr>
            </w:pPr>
          </w:p>
          <w:p w14:paraId="1471EB77" w14:textId="7162DEF0" w:rsidR="00DF3B42" w:rsidRDefault="00DF3B42" w:rsidP="00103071">
            <w:pPr>
              <w:ind w:hanging="2"/>
              <w:jc w:val="center"/>
              <w:rPr>
                <w:rFonts w:ascii="Arial" w:eastAsia="Arial" w:hAnsi="Arial" w:cs="Arial"/>
                <w:sz w:val="20"/>
                <w:szCs w:val="20"/>
              </w:rPr>
            </w:pPr>
          </w:p>
          <w:p w14:paraId="790F8B8E" w14:textId="6469B5DA" w:rsidR="00DF3B42" w:rsidRDefault="00DF3B42" w:rsidP="00103071">
            <w:pPr>
              <w:ind w:hanging="2"/>
              <w:jc w:val="center"/>
              <w:rPr>
                <w:rFonts w:ascii="Arial" w:eastAsia="Arial" w:hAnsi="Arial" w:cs="Arial"/>
                <w:sz w:val="20"/>
                <w:szCs w:val="20"/>
              </w:rPr>
            </w:pPr>
          </w:p>
          <w:p w14:paraId="4672625B" w14:textId="2D34280F" w:rsidR="00DF3B42" w:rsidRDefault="00DF3B42" w:rsidP="00103071">
            <w:pPr>
              <w:ind w:hanging="2"/>
              <w:jc w:val="center"/>
              <w:rPr>
                <w:rFonts w:ascii="Arial" w:eastAsia="Arial" w:hAnsi="Arial" w:cs="Arial"/>
                <w:sz w:val="20"/>
                <w:szCs w:val="20"/>
              </w:rPr>
            </w:pPr>
          </w:p>
          <w:p w14:paraId="44F1899C" w14:textId="01390E6D" w:rsidR="00DF3B42" w:rsidRDefault="00DF3B42" w:rsidP="00103071">
            <w:pPr>
              <w:ind w:hanging="2"/>
              <w:jc w:val="center"/>
              <w:rPr>
                <w:rFonts w:ascii="Arial" w:eastAsia="Arial" w:hAnsi="Arial" w:cs="Arial"/>
                <w:sz w:val="20"/>
                <w:szCs w:val="20"/>
              </w:rPr>
            </w:pPr>
          </w:p>
          <w:p w14:paraId="04EB1C88" w14:textId="4AB231F9" w:rsidR="00DF3B42" w:rsidRDefault="00DF3B42" w:rsidP="00103071">
            <w:pPr>
              <w:ind w:hanging="2"/>
              <w:jc w:val="center"/>
              <w:rPr>
                <w:rFonts w:ascii="Arial" w:eastAsia="Arial" w:hAnsi="Arial" w:cs="Arial"/>
                <w:sz w:val="20"/>
                <w:szCs w:val="20"/>
              </w:rPr>
            </w:pPr>
          </w:p>
          <w:p w14:paraId="3133F502" w14:textId="77777777" w:rsidR="00DF3B42" w:rsidRDefault="00DF3B42" w:rsidP="00103071">
            <w:pPr>
              <w:ind w:hanging="2"/>
              <w:jc w:val="center"/>
              <w:rPr>
                <w:rFonts w:ascii="Arial" w:eastAsia="Arial" w:hAnsi="Arial" w:cs="Arial"/>
                <w:sz w:val="20"/>
                <w:szCs w:val="20"/>
              </w:rPr>
            </w:pPr>
          </w:p>
          <w:p w14:paraId="32E0510D" w14:textId="62923E5B" w:rsidR="00DF3B42" w:rsidRDefault="00DF3B42" w:rsidP="00103071">
            <w:pPr>
              <w:ind w:hanging="2"/>
              <w:jc w:val="center"/>
              <w:rPr>
                <w:rFonts w:ascii="Arial" w:eastAsia="Arial" w:hAnsi="Arial" w:cs="Arial"/>
                <w:sz w:val="20"/>
                <w:szCs w:val="20"/>
              </w:rPr>
            </w:pPr>
          </w:p>
          <w:p w14:paraId="1F6F12B6" w14:textId="032D87F1" w:rsidR="00DF3B42" w:rsidRDefault="00DF3B42" w:rsidP="00103071">
            <w:pPr>
              <w:ind w:hanging="2"/>
              <w:jc w:val="center"/>
              <w:rPr>
                <w:rFonts w:ascii="Arial" w:eastAsia="Arial" w:hAnsi="Arial" w:cs="Arial"/>
                <w:sz w:val="20"/>
                <w:szCs w:val="20"/>
              </w:rPr>
            </w:pPr>
          </w:p>
          <w:p w14:paraId="04C4E865" w14:textId="111414E2" w:rsidR="00DF3B42" w:rsidRDefault="00DF3B42" w:rsidP="00103071">
            <w:pPr>
              <w:ind w:hanging="2"/>
              <w:jc w:val="center"/>
              <w:rPr>
                <w:rFonts w:ascii="Arial" w:eastAsia="Arial" w:hAnsi="Arial" w:cs="Arial"/>
                <w:sz w:val="20"/>
                <w:szCs w:val="20"/>
              </w:rPr>
            </w:pPr>
          </w:p>
          <w:p w14:paraId="4A71D053" w14:textId="0B51CD85" w:rsidR="00DF3B42" w:rsidRDefault="00DF3B42" w:rsidP="00103071">
            <w:pPr>
              <w:ind w:hanging="2"/>
              <w:jc w:val="center"/>
              <w:rPr>
                <w:rFonts w:ascii="Arial" w:eastAsia="Arial" w:hAnsi="Arial" w:cs="Arial"/>
                <w:sz w:val="20"/>
                <w:szCs w:val="20"/>
              </w:rPr>
            </w:pPr>
          </w:p>
          <w:p w14:paraId="5C461C84" w14:textId="08C0CC72" w:rsidR="00DF3B42" w:rsidRDefault="00DF3B42" w:rsidP="00103071">
            <w:pPr>
              <w:ind w:hanging="2"/>
              <w:jc w:val="center"/>
              <w:rPr>
                <w:rFonts w:ascii="Arial" w:eastAsia="Arial" w:hAnsi="Arial" w:cs="Arial"/>
                <w:sz w:val="20"/>
                <w:szCs w:val="20"/>
              </w:rPr>
            </w:pPr>
          </w:p>
          <w:p w14:paraId="676FF8BE" w14:textId="314B1642" w:rsidR="00DF3B42" w:rsidRDefault="00DF3B42" w:rsidP="00103071">
            <w:pPr>
              <w:ind w:hanging="2"/>
              <w:jc w:val="center"/>
              <w:rPr>
                <w:rFonts w:ascii="Arial" w:eastAsia="Arial" w:hAnsi="Arial" w:cs="Arial"/>
                <w:sz w:val="20"/>
                <w:szCs w:val="20"/>
              </w:rPr>
            </w:pPr>
          </w:p>
          <w:p w14:paraId="28A1B539" w14:textId="5EB21DFA" w:rsidR="00DF3B42" w:rsidRDefault="00DF3B42" w:rsidP="00103071">
            <w:pPr>
              <w:ind w:hanging="2"/>
              <w:jc w:val="center"/>
              <w:rPr>
                <w:rFonts w:ascii="Arial" w:eastAsia="Arial" w:hAnsi="Arial" w:cs="Arial"/>
                <w:sz w:val="20"/>
                <w:szCs w:val="20"/>
              </w:rPr>
            </w:pPr>
          </w:p>
          <w:p w14:paraId="7234EA97" w14:textId="73189CD6" w:rsidR="00DF3B42" w:rsidRDefault="00DF3B42" w:rsidP="00103071">
            <w:pPr>
              <w:ind w:hanging="2"/>
              <w:jc w:val="center"/>
              <w:rPr>
                <w:rFonts w:ascii="Arial" w:eastAsia="Arial" w:hAnsi="Arial" w:cs="Arial"/>
                <w:sz w:val="20"/>
                <w:szCs w:val="20"/>
              </w:rPr>
            </w:pPr>
          </w:p>
          <w:p w14:paraId="1245B2DC" w14:textId="16EB51CE" w:rsidR="00DF3B42" w:rsidRDefault="00DF3B42" w:rsidP="00103071">
            <w:pPr>
              <w:ind w:hanging="2"/>
              <w:jc w:val="center"/>
              <w:rPr>
                <w:rFonts w:ascii="Arial" w:eastAsia="Arial" w:hAnsi="Arial" w:cs="Arial"/>
                <w:sz w:val="20"/>
                <w:szCs w:val="20"/>
              </w:rPr>
            </w:pPr>
          </w:p>
          <w:p w14:paraId="5CAE01EF" w14:textId="1A8D0D36" w:rsidR="00DF3B42" w:rsidRDefault="00DF3B42" w:rsidP="00103071">
            <w:pPr>
              <w:ind w:hanging="2"/>
              <w:jc w:val="center"/>
              <w:rPr>
                <w:rFonts w:ascii="Arial" w:eastAsia="Arial" w:hAnsi="Arial" w:cs="Arial"/>
                <w:sz w:val="20"/>
                <w:szCs w:val="20"/>
              </w:rPr>
            </w:pPr>
          </w:p>
          <w:p w14:paraId="30408CDC" w14:textId="3768AF43" w:rsidR="00DF3B42" w:rsidRDefault="00DF3B42" w:rsidP="00103071">
            <w:pPr>
              <w:ind w:hanging="2"/>
              <w:jc w:val="center"/>
              <w:rPr>
                <w:rFonts w:ascii="Arial" w:eastAsia="Arial" w:hAnsi="Arial" w:cs="Arial"/>
                <w:sz w:val="20"/>
                <w:szCs w:val="20"/>
              </w:rPr>
            </w:pPr>
          </w:p>
          <w:p w14:paraId="461860ED" w14:textId="304B37CB" w:rsidR="00DF3B42" w:rsidRDefault="00DF3B42" w:rsidP="00103071">
            <w:pPr>
              <w:ind w:hanging="2"/>
              <w:jc w:val="center"/>
              <w:rPr>
                <w:rFonts w:ascii="Arial" w:eastAsia="Arial" w:hAnsi="Arial" w:cs="Arial"/>
                <w:sz w:val="20"/>
                <w:szCs w:val="20"/>
              </w:rPr>
            </w:pPr>
          </w:p>
          <w:p w14:paraId="50A83C77" w14:textId="77777777" w:rsidR="00DF3B42" w:rsidRDefault="00DF3B42" w:rsidP="00103071">
            <w:pPr>
              <w:ind w:hanging="2"/>
              <w:jc w:val="center"/>
              <w:rPr>
                <w:rFonts w:ascii="Arial" w:eastAsia="Arial" w:hAnsi="Arial" w:cs="Arial"/>
                <w:sz w:val="20"/>
                <w:szCs w:val="20"/>
              </w:rPr>
            </w:pPr>
          </w:p>
          <w:p w14:paraId="09AB34EB" w14:textId="0819D9CA" w:rsidR="00DF3B42" w:rsidRDefault="00DF3B42" w:rsidP="00103071">
            <w:pPr>
              <w:ind w:hanging="2"/>
              <w:jc w:val="center"/>
              <w:rPr>
                <w:rFonts w:ascii="Arial" w:eastAsia="Arial" w:hAnsi="Arial" w:cs="Arial"/>
                <w:sz w:val="20"/>
                <w:szCs w:val="20"/>
              </w:rPr>
            </w:pPr>
          </w:p>
          <w:p w14:paraId="62C4D99F" w14:textId="79928399" w:rsidR="00DF3B42" w:rsidRDefault="00DF3B42" w:rsidP="00103071">
            <w:pPr>
              <w:ind w:hanging="2"/>
              <w:jc w:val="center"/>
              <w:rPr>
                <w:rFonts w:ascii="Arial" w:eastAsia="Arial" w:hAnsi="Arial" w:cs="Arial"/>
                <w:sz w:val="20"/>
                <w:szCs w:val="20"/>
              </w:rPr>
            </w:pPr>
            <w:r>
              <w:rPr>
                <w:rFonts w:ascii="Arial" w:eastAsia="Arial" w:hAnsi="Arial" w:cs="Arial"/>
                <w:sz w:val="20"/>
                <w:szCs w:val="20"/>
              </w:rPr>
              <w:t>Courses from £95-£175</w:t>
            </w:r>
          </w:p>
          <w:p w14:paraId="32A88B72" w14:textId="06FA50BC" w:rsidR="00DF3B42" w:rsidRDefault="00DF3B42" w:rsidP="00103071">
            <w:pPr>
              <w:ind w:hanging="2"/>
              <w:jc w:val="center"/>
              <w:rPr>
                <w:rFonts w:ascii="Arial" w:eastAsia="Arial" w:hAnsi="Arial" w:cs="Arial"/>
                <w:sz w:val="20"/>
                <w:szCs w:val="20"/>
              </w:rPr>
            </w:pPr>
          </w:p>
          <w:p w14:paraId="4BF7F83D" w14:textId="02FB21FE" w:rsidR="00DF3B42" w:rsidRDefault="00DF3B42" w:rsidP="00103071">
            <w:pPr>
              <w:ind w:hanging="2"/>
              <w:jc w:val="center"/>
              <w:rPr>
                <w:rFonts w:ascii="Arial" w:eastAsia="Arial" w:hAnsi="Arial" w:cs="Arial"/>
                <w:sz w:val="20"/>
                <w:szCs w:val="20"/>
              </w:rPr>
            </w:pPr>
          </w:p>
          <w:p w14:paraId="7753BAFA" w14:textId="62390161" w:rsidR="00DF3B42" w:rsidRDefault="00DF3B42" w:rsidP="00103071">
            <w:pPr>
              <w:ind w:hanging="2"/>
              <w:jc w:val="center"/>
              <w:rPr>
                <w:rFonts w:ascii="Arial" w:eastAsia="Arial" w:hAnsi="Arial" w:cs="Arial"/>
                <w:sz w:val="20"/>
                <w:szCs w:val="20"/>
              </w:rPr>
            </w:pPr>
          </w:p>
          <w:p w14:paraId="3FF6E10C" w14:textId="61247346" w:rsidR="00DF3B42" w:rsidRDefault="00DF3B42" w:rsidP="00103071">
            <w:pPr>
              <w:ind w:hanging="2"/>
              <w:jc w:val="center"/>
              <w:rPr>
                <w:rFonts w:ascii="Arial" w:eastAsia="Arial" w:hAnsi="Arial" w:cs="Arial"/>
                <w:sz w:val="20"/>
                <w:szCs w:val="20"/>
              </w:rPr>
            </w:pPr>
          </w:p>
          <w:p w14:paraId="4E6740A9" w14:textId="6A287360" w:rsidR="00DF3B42" w:rsidRDefault="00DF3B42" w:rsidP="00103071">
            <w:pPr>
              <w:ind w:hanging="2"/>
              <w:jc w:val="center"/>
              <w:rPr>
                <w:rFonts w:ascii="Arial" w:eastAsia="Arial" w:hAnsi="Arial" w:cs="Arial"/>
                <w:sz w:val="20"/>
                <w:szCs w:val="20"/>
              </w:rPr>
            </w:pPr>
          </w:p>
          <w:p w14:paraId="2CDF1DDE" w14:textId="06898805" w:rsidR="00DF3B42" w:rsidRDefault="00DF3B42" w:rsidP="00103071">
            <w:pPr>
              <w:ind w:hanging="2"/>
              <w:jc w:val="center"/>
              <w:rPr>
                <w:rFonts w:ascii="Arial" w:eastAsia="Arial" w:hAnsi="Arial" w:cs="Arial"/>
                <w:sz w:val="20"/>
                <w:szCs w:val="20"/>
              </w:rPr>
            </w:pPr>
          </w:p>
          <w:p w14:paraId="6533EE66" w14:textId="144D9CF1" w:rsidR="00DF3B42" w:rsidRDefault="00DF3B42" w:rsidP="00103071">
            <w:pPr>
              <w:ind w:hanging="2"/>
              <w:jc w:val="center"/>
              <w:rPr>
                <w:rFonts w:ascii="Arial" w:eastAsia="Arial" w:hAnsi="Arial" w:cs="Arial"/>
                <w:sz w:val="20"/>
                <w:szCs w:val="20"/>
              </w:rPr>
            </w:pPr>
          </w:p>
          <w:p w14:paraId="008A93E2" w14:textId="5F57FFC5" w:rsidR="00DF3B42" w:rsidRDefault="00DF3B42" w:rsidP="00103071">
            <w:pPr>
              <w:ind w:hanging="2"/>
              <w:jc w:val="center"/>
              <w:rPr>
                <w:rFonts w:ascii="Arial" w:eastAsia="Arial" w:hAnsi="Arial" w:cs="Arial"/>
                <w:sz w:val="20"/>
                <w:szCs w:val="20"/>
              </w:rPr>
            </w:pPr>
          </w:p>
          <w:p w14:paraId="4DFC0B06" w14:textId="593FBE0B" w:rsidR="00DF3B42" w:rsidRDefault="00DF3B42" w:rsidP="00103071">
            <w:pPr>
              <w:ind w:hanging="2"/>
              <w:jc w:val="center"/>
              <w:rPr>
                <w:rFonts w:ascii="Arial" w:eastAsia="Arial" w:hAnsi="Arial" w:cs="Arial"/>
                <w:sz w:val="20"/>
                <w:szCs w:val="20"/>
              </w:rPr>
            </w:pPr>
          </w:p>
          <w:p w14:paraId="7D6A962B" w14:textId="7D0FD838" w:rsidR="00DF3B42" w:rsidRDefault="00DF3B42" w:rsidP="00103071">
            <w:pPr>
              <w:ind w:hanging="2"/>
              <w:jc w:val="center"/>
              <w:rPr>
                <w:rFonts w:ascii="Arial" w:eastAsia="Arial" w:hAnsi="Arial" w:cs="Arial"/>
                <w:sz w:val="20"/>
                <w:szCs w:val="20"/>
              </w:rPr>
            </w:pPr>
          </w:p>
          <w:p w14:paraId="63E6CC0F" w14:textId="282F550F" w:rsidR="00DF3B42" w:rsidRDefault="00DF3B42" w:rsidP="00103071">
            <w:pPr>
              <w:ind w:hanging="2"/>
              <w:jc w:val="center"/>
              <w:rPr>
                <w:rFonts w:ascii="Arial" w:eastAsia="Arial" w:hAnsi="Arial" w:cs="Arial"/>
                <w:sz w:val="20"/>
                <w:szCs w:val="20"/>
              </w:rPr>
            </w:pPr>
          </w:p>
          <w:p w14:paraId="3ADEF2B9" w14:textId="1612679F" w:rsidR="00DF3B42" w:rsidRDefault="00DF3B42" w:rsidP="00103071">
            <w:pPr>
              <w:ind w:hanging="2"/>
              <w:jc w:val="center"/>
              <w:rPr>
                <w:rFonts w:ascii="Arial" w:eastAsia="Arial" w:hAnsi="Arial" w:cs="Arial"/>
                <w:sz w:val="20"/>
                <w:szCs w:val="20"/>
              </w:rPr>
            </w:pPr>
          </w:p>
          <w:p w14:paraId="5B1DEC04" w14:textId="25F44A91" w:rsidR="00DF3B42" w:rsidRDefault="00DF3B42" w:rsidP="00103071">
            <w:pPr>
              <w:ind w:hanging="2"/>
              <w:jc w:val="center"/>
              <w:rPr>
                <w:rFonts w:ascii="Arial" w:eastAsia="Arial" w:hAnsi="Arial" w:cs="Arial"/>
                <w:sz w:val="20"/>
                <w:szCs w:val="20"/>
              </w:rPr>
            </w:pPr>
          </w:p>
          <w:p w14:paraId="27DD72D8" w14:textId="758B9DF6" w:rsidR="00DF3B42" w:rsidRDefault="00DF3B42" w:rsidP="00103071">
            <w:pPr>
              <w:ind w:hanging="2"/>
              <w:jc w:val="center"/>
              <w:rPr>
                <w:rFonts w:ascii="Arial" w:eastAsia="Arial" w:hAnsi="Arial" w:cs="Arial"/>
                <w:sz w:val="20"/>
                <w:szCs w:val="20"/>
              </w:rPr>
            </w:pPr>
          </w:p>
          <w:p w14:paraId="0837C9E0" w14:textId="5F48523E" w:rsidR="00DF3B42" w:rsidRDefault="00DF3B42" w:rsidP="00103071">
            <w:pPr>
              <w:ind w:hanging="2"/>
              <w:jc w:val="center"/>
              <w:rPr>
                <w:rFonts w:ascii="Arial" w:eastAsia="Arial" w:hAnsi="Arial" w:cs="Arial"/>
                <w:sz w:val="20"/>
                <w:szCs w:val="20"/>
              </w:rPr>
            </w:pPr>
          </w:p>
          <w:p w14:paraId="7487F361" w14:textId="1E90CECB" w:rsidR="00DF3B42" w:rsidRDefault="00DF3B42" w:rsidP="00103071">
            <w:pPr>
              <w:ind w:hanging="2"/>
              <w:jc w:val="center"/>
              <w:rPr>
                <w:rFonts w:ascii="Arial" w:eastAsia="Arial" w:hAnsi="Arial" w:cs="Arial"/>
                <w:sz w:val="20"/>
                <w:szCs w:val="20"/>
              </w:rPr>
            </w:pPr>
          </w:p>
          <w:p w14:paraId="345A13A5" w14:textId="7EB068DE" w:rsidR="00DF3B42" w:rsidRDefault="00DF3B42" w:rsidP="00103071">
            <w:pPr>
              <w:ind w:hanging="2"/>
              <w:jc w:val="center"/>
              <w:rPr>
                <w:rFonts w:ascii="Arial" w:eastAsia="Arial" w:hAnsi="Arial" w:cs="Arial"/>
                <w:sz w:val="20"/>
                <w:szCs w:val="20"/>
              </w:rPr>
            </w:pPr>
          </w:p>
          <w:p w14:paraId="50B41B3C" w14:textId="2885C01D" w:rsidR="00DF3B42" w:rsidRDefault="00DF3B42" w:rsidP="00103071">
            <w:pPr>
              <w:ind w:hanging="2"/>
              <w:jc w:val="center"/>
              <w:rPr>
                <w:rFonts w:ascii="Arial" w:eastAsia="Arial" w:hAnsi="Arial" w:cs="Arial"/>
                <w:sz w:val="20"/>
                <w:szCs w:val="20"/>
              </w:rPr>
            </w:pPr>
          </w:p>
          <w:p w14:paraId="2E27E0EB" w14:textId="4AEC5CAE" w:rsidR="00DF3B42" w:rsidRDefault="00DF3B42" w:rsidP="00103071">
            <w:pPr>
              <w:ind w:hanging="2"/>
              <w:jc w:val="center"/>
              <w:rPr>
                <w:rFonts w:ascii="Arial" w:eastAsia="Arial" w:hAnsi="Arial" w:cs="Arial"/>
                <w:sz w:val="20"/>
                <w:szCs w:val="20"/>
              </w:rPr>
            </w:pPr>
          </w:p>
          <w:p w14:paraId="68AC59B9" w14:textId="36FAF83B" w:rsidR="00DF3B42" w:rsidRDefault="00DF3B42" w:rsidP="00103071">
            <w:pPr>
              <w:ind w:hanging="2"/>
              <w:jc w:val="center"/>
              <w:rPr>
                <w:rFonts w:ascii="Arial" w:eastAsia="Arial" w:hAnsi="Arial" w:cs="Arial"/>
                <w:sz w:val="20"/>
                <w:szCs w:val="20"/>
              </w:rPr>
            </w:pPr>
          </w:p>
          <w:p w14:paraId="5511CA19" w14:textId="2682F2AE" w:rsidR="00DF3B42" w:rsidRDefault="00DF3B42" w:rsidP="00103071">
            <w:pPr>
              <w:ind w:hanging="2"/>
              <w:jc w:val="center"/>
              <w:rPr>
                <w:rFonts w:ascii="Arial" w:eastAsia="Arial" w:hAnsi="Arial" w:cs="Arial"/>
                <w:sz w:val="20"/>
                <w:szCs w:val="20"/>
              </w:rPr>
            </w:pPr>
          </w:p>
          <w:p w14:paraId="08A4CFA3" w14:textId="35BE4C33" w:rsidR="00DF3B42" w:rsidRDefault="00DF3B42" w:rsidP="00103071">
            <w:pPr>
              <w:ind w:hanging="2"/>
              <w:jc w:val="center"/>
              <w:rPr>
                <w:rFonts w:ascii="Arial" w:eastAsia="Arial" w:hAnsi="Arial" w:cs="Arial"/>
                <w:sz w:val="20"/>
                <w:szCs w:val="20"/>
              </w:rPr>
            </w:pPr>
          </w:p>
          <w:p w14:paraId="607E0BE7" w14:textId="5E9B92C7" w:rsidR="00DF3B42" w:rsidRDefault="00DF3B42" w:rsidP="00103071">
            <w:pPr>
              <w:ind w:hanging="2"/>
              <w:jc w:val="center"/>
              <w:rPr>
                <w:rFonts w:ascii="Arial" w:eastAsia="Arial" w:hAnsi="Arial" w:cs="Arial"/>
                <w:sz w:val="20"/>
                <w:szCs w:val="20"/>
              </w:rPr>
            </w:pPr>
          </w:p>
          <w:p w14:paraId="115AD1C9" w14:textId="642EB84D" w:rsidR="00DF3B42" w:rsidRDefault="00DF3B42" w:rsidP="00103071">
            <w:pPr>
              <w:ind w:hanging="2"/>
              <w:jc w:val="center"/>
              <w:rPr>
                <w:rFonts w:ascii="Arial" w:eastAsia="Arial" w:hAnsi="Arial" w:cs="Arial"/>
                <w:sz w:val="20"/>
                <w:szCs w:val="20"/>
              </w:rPr>
            </w:pPr>
          </w:p>
          <w:p w14:paraId="6F614939" w14:textId="0242F517" w:rsidR="00DF3B42" w:rsidRDefault="00DF3B42" w:rsidP="00103071">
            <w:pPr>
              <w:ind w:hanging="2"/>
              <w:jc w:val="center"/>
              <w:rPr>
                <w:rFonts w:ascii="Arial" w:eastAsia="Arial" w:hAnsi="Arial" w:cs="Arial"/>
                <w:sz w:val="20"/>
                <w:szCs w:val="20"/>
              </w:rPr>
            </w:pPr>
          </w:p>
          <w:p w14:paraId="76E4967B" w14:textId="77777777" w:rsidR="00DF3B42" w:rsidRDefault="00DF3B42" w:rsidP="00DF3B42">
            <w:pPr>
              <w:rPr>
                <w:rFonts w:ascii="Arial" w:eastAsia="Arial" w:hAnsi="Arial" w:cs="Arial"/>
                <w:sz w:val="20"/>
                <w:szCs w:val="20"/>
              </w:rPr>
            </w:pPr>
          </w:p>
          <w:p w14:paraId="022B4C8A" w14:textId="758BA26D" w:rsidR="00103071" w:rsidRDefault="00103071" w:rsidP="00A46A82">
            <w:pPr>
              <w:rPr>
                <w:rFonts w:ascii="Arial" w:eastAsia="Arial" w:hAnsi="Arial" w:cs="Arial"/>
                <w:sz w:val="20"/>
                <w:szCs w:val="20"/>
              </w:rPr>
            </w:pPr>
          </w:p>
          <w:p w14:paraId="08E31E58" w14:textId="0C0FDB6E" w:rsidR="00A46A82" w:rsidRDefault="00A46A82" w:rsidP="00A46A82">
            <w:pPr>
              <w:rPr>
                <w:rFonts w:ascii="Arial" w:eastAsia="Arial" w:hAnsi="Arial" w:cs="Arial"/>
                <w:sz w:val="20"/>
                <w:szCs w:val="20"/>
              </w:rPr>
            </w:pPr>
          </w:p>
          <w:p w14:paraId="5761CD0C" w14:textId="5E042724" w:rsidR="00A46A82" w:rsidRDefault="00A46A82" w:rsidP="00A46A82">
            <w:pPr>
              <w:rPr>
                <w:rFonts w:ascii="Arial" w:eastAsia="Arial" w:hAnsi="Arial" w:cs="Arial"/>
                <w:sz w:val="20"/>
                <w:szCs w:val="20"/>
              </w:rPr>
            </w:pPr>
          </w:p>
          <w:p w14:paraId="605E6B7D" w14:textId="214E8B54" w:rsidR="00A46A82" w:rsidRDefault="00A46A82" w:rsidP="00A46A82">
            <w:pPr>
              <w:rPr>
                <w:rFonts w:ascii="Arial" w:eastAsia="Arial" w:hAnsi="Arial" w:cs="Arial"/>
                <w:sz w:val="20"/>
                <w:szCs w:val="20"/>
              </w:rPr>
            </w:pPr>
          </w:p>
          <w:p w14:paraId="5D43E517" w14:textId="10B87974" w:rsidR="00A46A82" w:rsidRDefault="00A46A82" w:rsidP="00A46A82">
            <w:pPr>
              <w:rPr>
                <w:rFonts w:ascii="Arial" w:eastAsia="Arial" w:hAnsi="Arial" w:cs="Arial"/>
                <w:sz w:val="20"/>
                <w:szCs w:val="20"/>
              </w:rPr>
            </w:pPr>
          </w:p>
          <w:p w14:paraId="1017FF4E" w14:textId="03AA149A" w:rsidR="00A46A82" w:rsidRDefault="00A46A82" w:rsidP="00A46A82">
            <w:pPr>
              <w:rPr>
                <w:rFonts w:ascii="Arial" w:eastAsia="Arial" w:hAnsi="Arial" w:cs="Arial"/>
                <w:sz w:val="20"/>
                <w:szCs w:val="20"/>
              </w:rPr>
            </w:pPr>
          </w:p>
          <w:p w14:paraId="2EE51371" w14:textId="25279212" w:rsidR="00A46A82" w:rsidRDefault="00A46A82" w:rsidP="00A46A82">
            <w:pPr>
              <w:rPr>
                <w:rFonts w:ascii="Arial" w:eastAsia="Arial" w:hAnsi="Arial" w:cs="Arial"/>
                <w:sz w:val="20"/>
                <w:szCs w:val="20"/>
              </w:rPr>
            </w:pPr>
          </w:p>
          <w:p w14:paraId="7A1B82F8" w14:textId="77777777" w:rsidR="00A46A82" w:rsidRDefault="00A46A82" w:rsidP="00A46A82">
            <w:pPr>
              <w:rPr>
                <w:rFonts w:ascii="Arial" w:eastAsia="Arial" w:hAnsi="Arial" w:cs="Arial"/>
                <w:sz w:val="20"/>
                <w:szCs w:val="20"/>
              </w:rPr>
            </w:pPr>
          </w:p>
          <w:p w14:paraId="5223F7EA" w14:textId="77777777" w:rsidR="00103071" w:rsidRDefault="00103071" w:rsidP="00103071">
            <w:pPr>
              <w:ind w:hanging="2"/>
              <w:rPr>
                <w:rFonts w:ascii="Arial" w:eastAsia="Arial" w:hAnsi="Arial" w:cs="Arial"/>
                <w:sz w:val="20"/>
                <w:szCs w:val="20"/>
              </w:rPr>
            </w:pPr>
          </w:p>
          <w:p w14:paraId="777FEF8B" w14:textId="0B11EFB6" w:rsidR="00DF3B42" w:rsidRDefault="00DF3B42" w:rsidP="00103071">
            <w:pPr>
              <w:ind w:hanging="2"/>
              <w:rPr>
                <w:rFonts w:ascii="Arial" w:eastAsia="Arial" w:hAnsi="Arial" w:cs="Arial"/>
                <w:sz w:val="20"/>
                <w:szCs w:val="20"/>
              </w:rPr>
            </w:pPr>
          </w:p>
          <w:p w14:paraId="4A25C58D" w14:textId="2618810D" w:rsidR="007A5A50" w:rsidRDefault="007A5A50" w:rsidP="00103071">
            <w:pPr>
              <w:ind w:hanging="2"/>
              <w:rPr>
                <w:rFonts w:ascii="Arial" w:eastAsia="Arial" w:hAnsi="Arial" w:cs="Arial"/>
                <w:sz w:val="20"/>
                <w:szCs w:val="20"/>
              </w:rPr>
            </w:pPr>
          </w:p>
          <w:p w14:paraId="151B8680" w14:textId="77777777" w:rsidR="007A5A50" w:rsidRDefault="007A5A50" w:rsidP="00103071">
            <w:pPr>
              <w:ind w:hanging="2"/>
              <w:rPr>
                <w:rFonts w:ascii="Arial" w:eastAsia="Arial" w:hAnsi="Arial" w:cs="Arial"/>
                <w:sz w:val="20"/>
                <w:szCs w:val="20"/>
              </w:rPr>
            </w:pPr>
          </w:p>
          <w:p w14:paraId="1242A1A0" w14:textId="213F2A61" w:rsidR="00DF3B42" w:rsidRDefault="00DF3B42" w:rsidP="00103071">
            <w:pPr>
              <w:ind w:hanging="2"/>
              <w:rPr>
                <w:rFonts w:ascii="Arial" w:eastAsia="Arial" w:hAnsi="Arial" w:cs="Arial"/>
                <w:sz w:val="20"/>
                <w:szCs w:val="20"/>
              </w:rPr>
            </w:pPr>
          </w:p>
          <w:p w14:paraId="0F499F03" w14:textId="1665EC6A" w:rsidR="00DF3B42" w:rsidRDefault="00DF3B42" w:rsidP="00103071">
            <w:pPr>
              <w:ind w:hanging="2"/>
              <w:rPr>
                <w:rFonts w:ascii="Arial" w:eastAsia="Arial" w:hAnsi="Arial" w:cs="Arial"/>
                <w:sz w:val="20"/>
                <w:szCs w:val="20"/>
              </w:rPr>
            </w:pPr>
          </w:p>
          <w:p w14:paraId="5F2B6C6F" w14:textId="1FEBB492" w:rsidR="00DF3B42" w:rsidRDefault="00DF3B42" w:rsidP="00103071">
            <w:pPr>
              <w:ind w:hanging="2"/>
              <w:rPr>
                <w:rFonts w:ascii="Arial" w:eastAsia="Arial" w:hAnsi="Arial" w:cs="Arial"/>
                <w:sz w:val="20"/>
                <w:szCs w:val="20"/>
              </w:rPr>
            </w:pPr>
          </w:p>
          <w:p w14:paraId="307AFB23" w14:textId="79014D18" w:rsidR="00DF3B42" w:rsidRDefault="00DF3B42" w:rsidP="00103071">
            <w:pPr>
              <w:ind w:hanging="2"/>
              <w:rPr>
                <w:rFonts w:ascii="Arial" w:eastAsia="Arial" w:hAnsi="Arial" w:cs="Arial"/>
                <w:sz w:val="20"/>
                <w:szCs w:val="20"/>
              </w:rPr>
            </w:pPr>
          </w:p>
          <w:p w14:paraId="41F79AB0" w14:textId="52F62D46" w:rsidR="00DF3B42" w:rsidRDefault="00DF3B42" w:rsidP="00103071">
            <w:pPr>
              <w:ind w:hanging="2"/>
              <w:rPr>
                <w:rFonts w:ascii="Arial" w:eastAsia="Arial" w:hAnsi="Arial" w:cs="Arial"/>
                <w:sz w:val="20"/>
                <w:szCs w:val="20"/>
              </w:rPr>
            </w:pPr>
          </w:p>
          <w:p w14:paraId="4933C061" w14:textId="61681CEE" w:rsidR="00DF3B42" w:rsidRDefault="00DF3B42" w:rsidP="00103071">
            <w:pPr>
              <w:ind w:hanging="2"/>
              <w:rPr>
                <w:rFonts w:ascii="Arial" w:eastAsia="Arial" w:hAnsi="Arial" w:cs="Arial"/>
                <w:sz w:val="20"/>
                <w:szCs w:val="20"/>
              </w:rPr>
            </w:pPr>
          </w:p>
          <w:p w14:paraId="722AD28A" w14:textId="1FA9428C" w:rsidR="00DF3B42" w:rsidRDefault="00DF3B42" w:rsidP="00103071">
            <w:pPr>
              <w:ind w:hanging="2"/>
              <w:rPr>
                <w:rFonts w:ascii="Arial" w:eastAsia="Arial" w:hAnsi="Arial" w:cs="Arial"/>
                <w:sz w:val="20"/>
                <w:szCs w:val="20"/>
              </w:rPr>
            </w:pPr>
            <w:r>
              <w:rPr>
                <w:rFonts w:ascii="Arial" w:eastAsia="Arial" w:hAnsi="Arial" w:cs="Arial"/>
                <w:sz w:val="20"/>
                <w:szCs w:val="20"/>
              </w:rPr>
              <w:t>£____ equipment costs</w:t>
            </w:r>
          </w:p>
          <w:p w14:paraId="164656FD" w14:textId="77777777" w:rsidR="00103071" w:rsidRDefault="00103071" w:rsidP="005C00E2">
            <w:pPr>
              <w:rPr>
                <w:rFonts w:ascii="Arial" w:eastAsia="Arial" w:hAnsi="Arial" w:cs="Arial"/>
                <w:sz w:val="20"/>
                <w:szCs w:val="20"/>
              </w:rPr>
            </w:pPr>
          </w:p>
          <w:p w14:paraId="2383F35D" w14:textId="77777777" w:rsidR="00103071" w:rsidRDefault="00103071" w:rsidP="00103071">
            <w:pPr>
              <w:rPr>
                <w:rFonts w:ascii="Arial" w:eastAsia="Arial" w:hAnsi="Arial" w:cs="Arial"/>
                <w:sz w:val="20"/>
                <w:szCs w:val="20"/>
              </w:rPr>
            </w:pPr>
          </w:p>
          <w:p w14:paraId="5BA49746" w14:textId="77777777" w:rsidR="00103071" w:rsidRDefault="00103071" w:rsidP="00103071">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81C0D41" w14:textId="77777777" w:rsidR="00103071" w:rsidRPr="0067757B" w:rsidRDefault="00103071" w:rsidP="00103071">
            <w:pPr>
              <w:spacing w:after="200" w:line="276" w:lineRule="auto"/>
              <w:ind w:hanging="2"/>
              <w:rPr>
                <w:rFonts w:ascii="Arial" w:eastAsia="Arial" w:hAnsi="Arial" w:cs="Arial"/>
                <w:sz w:val="20"/>
                <w:szCs w:val="20"/>
              </w:rPr>
            </w:pPr>
            <w:r w:rsidRPr="0067757B">
              <w:rPr>
                <w:rFonts w:ascii="Arial" w:eastAsia="Arial" w:hAnsi="Arial" w:cs="Arial"/>
                <w:sz w:val="20"/>
                <w:szCs w:val="20"/>
              </w:rPr>
              <w:lastRenderedPageBreak/>
              <w:t xml:space="preserve">Staff confidence and ability to teach high quality PE continues to increase and they feel confident following new curriculum and using planning and assessment system. Pupils as a result benefit from lessons that they enjoy more, and in which make good progress.                                                            </w:t>
            </w:r>
          </w:p>
          <w:p w14:paraId="0735419F" w14:textId="71541F39" w:rsidR="00103071" w:rsidRDefault="00103071" w:rsidP="00103071">
            <w:pPr>
              <w:spacing w:after="200" w:line="276" w:lineRule="auto"/>
              <w:ind w:hanging="2"/>
              <w:rPr>
                <w:rFonts w:ascii="Arial" w:eastAsia="Arial" w:hAnsi="Arial" w:cs="Arial"/>
                <w:sz w:val="20"/>
                <w:szCs w:val="20"/>
              </w:rPr>
            </w:pPr>
            <w:r w:rsidRPr="0067757B">
              <w:rPr>
                <w:rFonts w:ascii="Arial" w:eastAsia="Arial" w:hAnsi="Arial" w:cs="Arial"/>
                <w:sz w:val="20"/>
                <w:szCs w:val="20"/>
              </w:rPr>
              <w:t xml:space="preserve">There is an increased number of pupils meeting or exceeding the national curriculum expectations in PE and pupils have shown determination in achieving these skills. </w:t>
            </w:r>
          </w:p>
          <w:p w14:paraId="43C5D644" w14:textId="000A1E8B" w:rsidR="0067757B" w:rsidRPr="0067757B" w:rsidRDefault="0067757B" w:rsidP="0067757B">
            <w:pPr>
              <w:spacing w:after="200" w:line="276" w:lineRule="auto"/>
              <w:rPr>
                <w:rFonts w:ascii="Arial" w:eastAsia="Arial" w:hAnsi="Arial" w:cs="Arial"/>
                <w:sz w:val="20"/>
                <w:szCs w:val="20"/>
              </w:rPr>
            </w:pPr>
            <w:r>
              <w:rPr>
                <w:rFonts w:ascii="Arial" w:eastAsia="Arial" w:hAnsi="Arial" w:cs="Arial"/>
                <w:sz w:val="20"/>
                <w:szCs w:val="20"/>
              </w:rPr>
              <w:t xml:space="preserve">There are few </w:t>
            </w:r>
            <w:proofErr w:type="gramStart"/>
            <w:r>
              <w:rPr>
                <w:rFonts w:ascii="Arial" w:eastAsia="Arial" w:hAnsi="Arial" w:cs="Arial"/>
                <w:sz w:val="20"/>
                <w:szCs w:val="20"/>
              </w:rPr>
              <w:t>non participants</w:t>
            </w:r>
            <w:proofErr w:type="gramEnd"/>
            <w:r>
              <w:rPr>
                <w:rFonts w:ascii="Arial" w:eastAsia="Arial" w:hAnsi="Arial" w:cs="Arial"/>
                <w:sz w:val="20"/>
                <w:szCs w:val="20"/>
              </w:rPr>
              <w:t xml:space="preserve"> in PE lessons but those who for whatever reason are unable to physically participate are given a range of different tasks and roles to involve them in the learning.</w:t>
            </w:r>
          </w:p>
          <w:p w14:paraId="15FD9329" w14:textId="77777777" w:rsidR="0067757B" w:rsidRDefault="0067757B" w:rsidP="0067757B">
            <w:pPr>
              <w:spacing w:after="200" w:line="276" w:lineRule="auto"/>
              <w:rPr>
                <w:rFonts w:ascii="Arial" w:eastAsia="Calibri" w:hAnsi="Arial" w:cs="Arial"/>
                <w:sz w:val="18"/>
                <w:szCs w:val="18"/>
              </w:rPr>
            </w:pPr>
            <w:r w:rsidRPr="0067757B">
              <w:rPr>
                <w:rFonts w:ascii="Arial" w:eastAsia="Calibri" w:hAnsi="Arial" w:cs="Arial"/>
                <w:sz w:val="20"/>
                <w:szCs w:val="20"/>
              </w:rPr>
              <w:t xml:space="preserve">New equipment that has been purchased which has enabled all pupils to access high quality equipment to engage them in </w:t>
            </w:r>
            <w:proofErr w:type="gramStart"/>
            <w:r w:rsidRPr="0067757B">
              <w:rPr>
                <w:rFonts w:ascii="Arial" w:eastAsia="Calibri" w:hAnsi="Arial" w:cs="Arial"/>
                <w:sz w:val="20"/>
                <w:szCs w:val="20"/>
              </w:rPr>
              <w:t>lessons and practice</w:t>
            </w:r>
            <w:proofErr w:type="gramEnd"/>
            <w:r w:rsidRPr="0067757B">
              <w:rPr>
                <w:rFonts w:ascii="Arial" w:eastAsia="Calibri" w:hAnsi="Arial" w:cs="Arial"/>
                <w:sz w:val="20"/>
                <w:szCs w:val="20"/>
              </w:rPr>
              <w:t xml:space="preserve"> and improve their physical skills. A range of equipment is available for adaptive teaching as and when </w:t>
            </w:r>
            <w:proofErr w:type="gramStart"/>
            <w:r w:rsidRPr="0067757B">
              <w:rPr>
                <w:rFonts w:ascii="Arial" w:eastAsia="Calibri" w:hAnsi="Arial" w:cs="Arial"/>
                <w:sz w:val="20"/>
                <w:szCs w:val="20"/>
              </w:rPr>
              <w:t>it’s</w:t>
            </w:r>
            <w:proofErr w:type="gramEnd"/>
            <w:r w:rsidRPr="0067757B">
              <w:rPr>
                <w:rFonts w:ascii="Arial" w:eastAsia="Calibri" w:hAnsi="Arial" w:cs="Arial"/>
                <w:sz w:val="20"/>
                <w:szCs w:val="20"/>
              </w:rPr>
              <w:t xml:space="preserve"> needed. Effective storage </w:t>
            </w:r>
            <w:proofErr w:type="gramStart"/>
            <w:r w:rsidRPr="0067757B">
              <w:rPr>
                <w:rFonts w:ascii="Arial" w:eastAsia="Calibri" w:hAnsi="Arial" w:cs="Arial"/>
                <w:sz w:val="20"/>
                <w:szCs w:val="20"/>
              </w:rPr>
              <w:t>has been sorted</w:t>
            </w:r>
            <w:proofErr w:type="gramEnd"/>
            <w:r w:rsidRPr="0067757B">
              <w:rPr>
                <w:rFonts w:ascii="Arial" w:eastAsia="Calibri" w:hAnsi="Arial" w:cs="Arial"/>
                <w:sz w:val="20"/>
                <w:szCs w:val="20"/>
              </w:rPr>
              <w:t xml:space="preserve"> which means that teachers and pupils can quickly get what is needed and lessons run smoothly maximising the time for pupils to get started and be active</w:t>
            </w:r>
            <w:r>
              <w:rPr>
                <w:rFonts w:ascii="Arial" w:eastAsia="Calibri" w:hAnsi="Arial" w:cs="Arial"/>
                <w:sz w:val="18"/>
                <w:szCs w:val="18"/>
              </w:rPr>
              <w:t>.</w:t>
            </w:r>
          </w:p>
          <w:p w14:paraId="53A865B8" w14:textId="77777777" w:rsidR="00103071" w:rsidRDefault="00103071" w:rsidP="0067757B">
            <w:pPr>
              <w:spacing w:after="200" w:line="276" w:lineRule="auto"/>
              <w:rPr>
                <w:rFonts w:ascii="Arial" w:eastAsia="Arial" w:hAnsi="Arial" w:cs="Arial"/>
                <w:sz w:val="20"/>
                <w:szCs w:val="20"/>
              </w:rPr>
            </w:pPr>
            <w:r>
              <w:rPr>
                <w:rFonts w:ascii="Arial" w:eastAsia="Arial" w:hAnsi="Arial" w:cs="Arial"/>
                <w:b/>
                <w:sz w:val="20"/>
                <w:szCs w:val="20"/>
                <w:u w:val="single"/>
              </w:rPr>
              <w:lastRenderedPageBreak/>
              <w:t>Evidence</w:t>
            </w:r>
            <w:r>
              <w:rPr>
                <w:rFonts w:ascii="Arial" w:eastAsia="Arial" w:hAnsi="Arial" w:cs="Arial"/>
                <w:b/>
                <w:sz w:val="20"/>
                <w:szCs w:val="20"/>
              </w:rPr>
              <w:t>:</w:t>
            </w:r>
            <w:r>
              <w:rPr>
                <w:rFonts w:ascii="Arial" w:eastAsia="Arial" w:hAnsi="Arial" w:cs="Arial"/>
                <w:sz w:val="20"/>
                <w:szCs w:val="20"/>
              </w:rPr>
              <w:t xml:space="preserve"> Lesson observations, planning documents, pupil voice, Learning walks, Staff feedback, PE action plan, PE lead performance management document. Swimming tracker and end of KS2 results. </w:t>
            </w:r>
          </w:p>
          <w:p w14:paraId="7E531656" w14:textId="77777777" w:rsidR="00103071" w:rsidRDefault="00103071" w:rsidP="00103071">
            <w:pPr>
              <w:ind w:hanging="2"/>
              <w:rPr>
                <w:rFonts w:ascii="Arial" w:eastAsia="Arial" w:hAnsi="Arial" w:cs="Arial"/>
                <w:sz w:val="20"/>
                <w:szCs w:val="20"/>
              </w:rPr>
            </w:pPr>
            <w:r>
              <w:rPr>
                <w:rFonts w:ascii="Arial" w:eastAsia="Arial" w:hAnsi="Arial" w:cs="Arial"/>
                <w:b/>
                <w:sz w:val="20"/>
                <w:szCs w:val="20"/>
                <w:u w:val="single"/>
              </w:rPr>
              <w:t>Sustainability</w:t>
            </w:r>
            <w:r>
              <w:rPr>
                <w:rFonts w:ascii="Arial" w:eastAsia="Arial" w:hAnsi="Arial" w:cs="Arial"/>
                <w:sz w:val="20"/>
                <w:szCs w:val="20"/>
              </w:rPr>
              <w:t xml:space="preserve">: Staff knowledge and confidence </w:t>
            </w:r>
            <w:proofErr w:type="gramStart"/>
            <w:r>
              <w:rPr>
                <w:rFonts w:ascii="Arial" w:eastAsia="Arial" w:hAnsi="Arial" w:cs="Arial"/>
                <w:sz w:val="20"/>
                <w:szCs w:val="20"/>
              </w:rPr>
              <w:t>is built upon</w:t>
            </w:r>
            <w:proofErr w:type="gramEnd"/>
            <w:r>
              <w:rPr>
                <w:rFonts w:ascii="Arial" w:eastAsia="Arial" w:hAnsi="Arial" w:cs="Arial"/>
                <w:sz w:val="20"/>
                <w:szCs w:val="20"/>
              </w:rPr>
              <w:t xml:space="preserve"> to continue to teach high quality lessons. Quality of PE curriculum and wider opportunities is recognised and rewarded. Resources purchased are used to support </w:t>
            </w:r>
            <w:proofErr w:type="gramStart"/>
            <w:r>
              <w:rPr>
                <w:rFonts w:ascii="Arial" w:eastAsia="Arial" w:hAnsi="Arial" w:cs="Arial"/>
                <w:sz w:val="20"/>
                <w:szCs w:val="20"/>
              </w:rPr>
              <w:t>pupils</w:t>
            </w:r>
            <w:proofErr w:type="gramEnd"/>
            <w:r>
              <w:rPr>
                <w:rFonts w:ascii="Arial" w:eastAsia="Arial" w:hAnsi="Arial" w:cs="Arial"/>
                <w:sz w:val="20"/>
                <w:szCs w:val="20"/>
              </w:rPr>
              <w:t xml:space="preserve"> knowledge and understanding. These improvements and the legacy to last in future years. Changed attitudes and perceptions towards the difference PE can make will lead to higher outcomes and opportunities for pupils in school. </w:t>
            </w:r>
          </w:p>
          <w:p w14:paraId="544C4BD1" w14:textId="77777777" w:rsidR="00103071" w:rsidRDefault="00103071" w:rsidP="00103071">
            <w:pPr>
              <w:suppressAutoHyphens w:val="0"/>
              <w:spacing w:after="200" w:line="276" w:lineRule="auto"/>
              <w:rPr>
                <w:rFonts w:ascii="Arial" w:eastAsia="Calibri" w:hAnsi="Arial" w:cs="Arial"/>
                <w:color w:val="auto"/>
                <w:kern w:val="0"/>
                <w:sz w:val="20"/>
                <w:szCs w:val="20"/>
                <w:lang w:eastAsia="en-US"/>
              </w:rPr>
            </w:pPr>
          </w:p>
        </w:tc>
      </w:tr>
      <w:tr w:rsidR="00487DE6" w14:paraId="59D1C101"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BAC7891" w14:textId="77777777" w:rsidR="00487DE6" w:rsidRDefault="00487DE6" w:rsidP="00103071">
            <w:pPr>
              <w:ind w:hanging="2"/>
              <w:rPr>
                <w:rFonts w:ascii="Arial" w:eastAsia="Arial" w:hAnsi="Arial" w:cs="Arial"/>
                <w:b/>
                <w:color w:val="4472C4" w:themeColor="accent1"/>
              </w:rPr>
            </w:pPr>
            <w:r>
              <w:rPr>
                <w:rFonts w:ascii="Arial" w:eastAsia="Arial" w:hAnsi="Arial" w:cs="Arial"/>
                <w:b/>
                <w:color w:val="4472C4" w:themeColor="accent1"/>
              </w:rPr>
              <w:lastRenderedPageBreak/>
              <w:t>Swimming</w:t>
            </w:r>
          </w:p>
          <w:p w14:paraId="3C747A9D" w14:textId="77777777" w:rsidR="00487DE6" w:rsidRDefault="00487DE6" w:rsidP="00103071">
            <w:pPr>
              <w:ind w:hanging="2"/>
              <w:rPr>
                <w:rFonts w:ascii="Arial" w:eastAsia="Arial" w:hAnsi="Arial" w:cs="Arial"/>
                <w:b/>
                <w:color w:val="4472C4" w:themeColor="accent1"/>
              </w:rPr>
            </w:pPr>
          </w:p>
          <w:p w14:paraId="1E84B239" w14:textId="77777777" w:rsidR="00DC3BDE" w:rsidRDefault="00DC3BDE" w:rsidP="00DC3BDE">
            <w:pPr>
              <w:ind w:hanging="2"/>
              <w:rPr>
                <w:rFonts w:ascii="Arial" w:eastAsia="Arial" w:hAnsi="Arial" w:cs="Arial"/>
                <w:sz w:val="20"/>
                <w:szCs w:val="20"/>
              </w:rPr>
            </w:pPr>
            <w:r w:rsidRPr="009B170C">
              <w:rPr>
                <w:rFonts w:ascii="Arial" w:eastAsia="Arial" w:hAnsi="Arial" w:cs="Arial"/>
                <w:sz w:val="20"/>
                <w:szCs w:val="20"/>
              </w:rPr>
              <w:t xml:space="preserve">To </w:t>
            </w:r>
            <w:r>
              <w:rPr>
                <w:rFonts w:ascii="Arial" w:eastAsia="Arial" w:hAnsi="Arial" w:cs="Arial"/>
                <w:sz w:val="20"/>
                <w:szCs w:val="20"/>
              </w:rPr>
              <w:t xml:space="preserve">improve the number of pupils meeting end of key stage swimming requirements. </w:t>
            </w:r>
          </w:p>
          <w:p w14:paraId="555C9BF3" w14:textId="34BFBCA4" w:rsidR="00DC3BDE" w:rsidRDefault="00DC3BDE" w:rsidP="00DC3BDE">
            <w:pPr>
              <w:ind w:hanging="2"/>
              <w:rPr>
                <w:rFonts w:ascii="Arial" w:eastAsia="Arial" w:hAnsi="Arial" w:cs="Arial"/>
                <w:sz w:val="20"/>
                <w:szCs w:val="20"/>
              </w:rPr>
            </w:pPr>
          </w:p>
          <w:p w14:paraId="3AB4B838" w14:textId="2BDF8A42" w:rsidR="00DC3BDE" w:rsidRDefault="00DC3BDE" w:rsidP="00DC3BDE">
            <w:pPr>
              <w:ind w:hanging="2"/>
              <w:rPr>
                <w:rFonts w:ascii="Arial" w:eastAsia="Arial" w:hAnsi="Arial" w:cs="Arial"/>
                <w:sz w:val="20"/>
                <w:szCs w:val="20"/>
              </w:rPr>
            </w:pPr>
            <w:r>
              <w:rPr>
                <w:rFonts w:ascii="Arial" w:eastAsia="Arial" w:hAnsi="Arial" w:cs="Arial"/>
                <w:sz w:val="20"/>
                <w:szCs w:val="20"/>
              </w:rPr>
              <w:t xml:space="preserve">To improve pupils knowledge </w:t>
            </w:r>
            <w:proofErr w:type="gramStart"/>
            <w:r>
              <w:rPr>
                <w:rFonts w:ascii="Arial" w:eastAsia="Arial" w:hAnsi="Arial" w:cs="Arial"/>
                <w:sz w:val="20"/>
                <w:szCs w:val="20"/>
              </w:rPr>
              <w:t>and  confidence</w:t>
            </w:r>
            <w:proofErr w:type="gramEnd"/>
            <w:r>
              <w:rPr>
                <w:rFonts w:ascii="Arial" w:eastAsia="Arial" w:hAnsi="Arial" w:cs="Arial"/>
                <w:sz w:val="20"/>
                <w:szCs w:val="20"/>
              </w:rPr>
              <w:t xml:space="preserve"> around</w:t>
            </w:r>
            <w:r w:rsidR="00292D6B">
              <w:rPr>
                <w:rFonts w:ascii="Arial" w:eastAsia="Arial" w:hAnsi="Arial" w:cs="Arial"/>
                <w:sz w:val="20"/>
                <w:szCs w:val="20"/>
              </w:rPr>
              <w:t xml:space="preserve"> water safety</w:t>
            </w:r>
            <w:r w:rsidR="001456B3">
              <w:rPr>
                <w:rFonts w:ascii="Arial" w:eastAsia="Arial" w:hAnsi="Arial" w:cs="Arial"/>
                <w:sz w:val="20"/>
                <w:szCs w:val="20"/>
              </w:rPr>
              <w:t>.</w:t>
            </w:r>
            <w:r w:rsidR="001A3483">
              <w:rPr>
                <w:rFonts w:ascii="Arial" w:eastAsia="Arial" w:hAnsi="Arial" w:cs="Arial"/>
                <w:sz w:val="20"/>
                <w:szCs w:val="20"/>
              </w:rPr>
              <w:t xml:space="preserve"> </w:t>
            </w:r>
          </w:p>
          <w:p w14:paraId="640C82A2" w14:textId="77777777" w:rsidR="00DC3BDE" w:rsidRDefault="00DC3BDE" w:rsidP="00DC3BDE">
            <w:pPr>
              <w:ind w:hanging="2"/>
              <w:rPr>
                <w:rFonts w:ascii="Arial" w:eastAsia="Arial" w:hAnsi="Arial" w:cs="Arial"/>
                <w:sz w:val="20"/>
                <w:szCs w:val="20"/>
              </w:rPr>
            </w:pPr>
          </w:p>
          <w:p w14:paraId="6046C198" w14:textId="763D9D12" w:rsidR="00487DE6" w:rsidRDefault="00DC3BDE" w:rsidP="00DC3BDE">
            <w:pPr>
              <w:ind w:hanging="2"/>
              <w:rPr>
                <w:rFonts w:ascii="Arial" w:eastAsia="Arial" w:hAnsi="Arial" w:cs="Arial"/>
                <w:sz w:val="20"/>
                <w:szCs w:val="20"/>
              </w:rPr>
            </w:pPr>
            <w:r>
              <w:rPr>
                <w:rFonts w:ascii="Arial" w:eastAsia="Arial" w:hAnsi="Arial" w:cs="Arial"/>
                <w:sz w:val="20"/>
                <w:szCs w:val="20"/>
              </w:rPr>
              <w:t xml:space="preserve">To excite, engage and motivate pupils in swimming and water based activities </w:t>
            </w:r>
          </w:p>
          <w:p w14:paraId="17E4E99A" w14:textId="77777777" w:rsidR="00DC3BDE" w:rsidRDefault="00DC3BDE" w:rsidP="00DC3BDE">
            <w:pPr>
              <w:ind w:hanging="2"/>
              <w:rPr>
                <w:rFonts w:ascii="Arial" w:eastAsia="Arial" w:hAnsi="Arial" w:cs="Arial"/>
                <w:b/>
                <w:color w:val="4472C4" w:themeColor="accent1"/>
              </w:rPr>
            </w:pPr>
          </w:p>
          <w:p w14:paraId="1BFC197F" w14:textId="77777777" w:rsidR="001768C6" w:rsidRDefault="001768C6" w:rsidP="001768C6">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316AEBF6" w14:textId="77777777" w:rsidR="001768C6" w:rsidRDefault="001768C6" w:rsidP="001768C6">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6DEB1980" w14:textId="77777777" w:rsidR="001768C6" w:rsidRDefault="001768C6" w:rsidP="001768C6">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6F3E3B3C" w14:textId="77777777" w:rsidR="001768C6" w:rsidRPr="00893617" w:rsidRDefault="001768C6" w:rsidP="001768C6">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4C857ADB" w14:textId="77777777" w:rsidR="00DC3BDE" w:rsidRDefault="001768C6" w:rsidP="001768C6">
            <w:pPr>
              <w:ind w:hanging="2"/>
              <w:rPr>
                <w:rFonts w:ascii="Arial" w:eastAsia="Times New Roman" w:hAnsi="Arial" w:cs="Arial"/>
                <w:b/>
                <w:color w:val="00B0F0"/>
                <w:sz w:val="20"/>
                <w:szCs w:val="20"/>
                <w:lang w:eastAsia="en-GB"/>
              </w:rPr>
            </w:pPr>
            <w:r w:rsidRPr="00893617">
              <w:rPr>
                <w:rFonts w:ascii="Arial" w:eastAsia="Times New Roman" w:hAnsi="Arial" w:cs="Arial"/>
                <w:b/>
                <w:color w:val="00B0F0"/>
                <w:sz w:val="20"/>
                <w:szCs w:val="20"/>
                <w:lang w:eastAsia="en-GB"/>
              </w:rPr>
              <w:t>Key Indicator 5</w:t>
            </w:r>
          </w:p>
          <w:p w14:paraId="3173B6A8" w14:textId="7FF09B5F" w:rsidR="001768C6" w:rsidRPr="00517E50" w:rsidRDefault="001768C6" w:rsidP="001768C6">
            <w:pPr>
              <w:ind w:hanging="2"/>
              <w:rPr>
                <w:rFonts w:ascii="Arial" w:eastAsia="Arial" w:hAnsi="Arial" w:cs="Arial"/>
                <w:b/>
                <w:color w:val="4472C4" w:themeColor="accen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331CB4" w14:textId="77777777" w:rsidR="00487DE6" w:rsidRDefault="00487DE6" w:rsidP="00103071">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6C94B5F" w14:textId="77777777" w:rsidR="00487DE6" w:rsidRDefault="001620C2" w:rsidP="00103071">
            <w:pPr>
              <w:rPr>
                <w:rFonts w:ascii="Arial" w:hAnsi="Arial" w:cs="Arial"/>
                <w:sz w:val="20"/>
                <w:szCs w:val="20"/>
              </w:rPr>
            </w:pPr>
            <w:r>
              <w:rPr>
                <w:rFonts w:ascii="Arial" w:hAnsi="Arial" w:cs="Arial"/>
                <w:sz w:val="20"/>
                <w:szCs w:val="20"/>
              </w:rPr>
              <w:t>Review current swimming provision and data on number of pupils meeting end of KS2 requirements.</w:t>
            </w:r>
          </w:p>
          <w:p w14:paraId="2E978FC2" w14:textId="77777777" w:rsidR="001620C2" w:rsidRDefault="001620C2" w:rsidP="00103071">
            <w:pPr>
              <w:rPr>
                <w:rFonts w:ascii="Arial" w:hAnsi="Arial" w:cs="Arial"/>
                <w:sz w:val="20"/>
                <w:szCs w:val="20"/>
              </w:rPr>
            </w:pPr>
          </w:p>
          <w:p w14:paraId="0A1B6804" w14:textId="77777777" w:rsidR="001620C2" w:rsidRDefault="001620C2" w:rsidP="00103071">
            <w:pPr>
              <w:rPr>
                <w:rFonts w:ascii="Arial" w:hAnsi="Arial" w:cs="Arial"/>
                <w:sz w:val="20"/>
                <w:szCs w:val="20"/>
              </w:rPr>
            </w:pPr>
            <w:r>
              <w:rPr>
                <w:rFonts w:ascii="Arial" w:hAnsi="Arial" w:cs="Arial"/>
                <w:sz w:val="20"/>
                <w:szCs w:val="20"/>
              </w:rPr>
              <w:t>Consider ways to improve figures through:</w:t>
            </w:r>
          </w:p>
          <w:p w14:paraId="47B859E2" w14:textId="77777777" w:rsidR="001620C2" w:rsidRDefault="001620C2" w:rsidP="001620C2">
            <w:pPr>
              <w:pStyle w:val="ListParagraph"/>
              <w:numPr>
                <w:ilvl w:val="0"/>
                <w:numId w:val="28"/>
              </w:numPr>
              <w:ind w:left="183" w:hanging="283"/>
              <w:rPr>
                <w:rFonts w:ascii="Arial" w:hAnsi="Arial" w:cs="Arial"/>
                <w:sz w:val="20"/>
                <w:szCs w:val="20"/>
              </w:rPr>
            </w:pPr>
            <w:r w:rsidRPr="001620C2">
              <w:rPr>
                <w:rFonts w:ascii="Arial" w:hAnsi="Arial" w:cs="Arial"/>
                <w:sz w:val="20"/>
                <w:szCs w:val="20"/>
              </w:rPr>
              <w:t>Swimming CPD for staff who attend sessions.</w:t>
            </w:r>
          </w:p>
          <w:p w14:paraId="66792568" w14:textId="0FC92350" w:rsidR="001620C2" w:rsidRDefault="001620C2" w:rsidP="001620C2">
            <w:pPr>
              <w:pStyle w:val="ListParagraph"/>
              <w:numPr>
                <w:ilvl w:val="0"/>
                <w:numId w:val="28"/>
              </w:numPr>
              <w:ind w:left="183" w:hanging="283"/>
              <w:rPr>
                <w:rFonts w:ascii="Arial" w:hAnsi="Arial" w:cs="Arial"/>
                <w:sz w:val="20"/>
                <w:szCs w:val="20"/>
              </w:rPr>
            </w:pPr>
            <w:r w:rsidRPr="001620C2">
              <w:rPr>
                <w:rFonts w:ascii="Arial" w:hAnsi="Arial" w:cs="Arial"/>
                <w:sz w:val="20"/>
                <w:szCs w:val="20"/>
              </w:rPr>
              <w:t>Resources</w:t>
            </w:r>
          </w:p>
          <w:p w14:paraId="59990521" w14:textId="1FF9FF82" w:rsidR="001620C2" w:rsidRDefault="001620C2" w:rsidP="001620C2">
            <w:pPr>
              <w:pStyle w:val="ListParagraph"/>
              <w:numPr>
                <w:ilvl w:val="0"/>
                <w:numId w:val="28"/>
              </w:numPr>
              <w:ind w:left="183" w:hanging="283"/>
              <w:rPr>
                <w:rFonts w:ascii="Arial" w:hAnsi="Arial" w:cs="Arial"/>
                <w:sz w:val="20"/>
                <w:szCs w:val="20"/>
              </w:rPr>
            </w:pPr>
            <w:r>
              <w:rPr>
                <w:rFonts w:ascii="Arial" w:hAnsi="Arial" w:cs="Arial"/>
                <w:sz w:val="20"/>
                <w:szCs w:val="20"/>
              </w:rPr>
              <w:t>Organise booster sessions for any Y5/6 pupils needing additional sessions.</w:t>
            </w:r>
          </w:p>
          <w:p w14:paraId="54CBE914" w14:textId="22D4E8B5" w:rsidR="001620C2" w:rsidRDefault="001620C2" w:rsidP="001620C2">
            <w:pPr>
              <w:pStyle w:val="ListParagraph"/>
              <w:numPr>
                <w:ilvl w:val="0"/>
                <w:numId w:val="28"/>
              </w:numPr>
              <w:ind w:left="183" w:hanging="283"/>
              <w:rPr>
                <w:rFonts w:ascii="Arial" w:hAnsi="Arial" w:cs="Arial"/>
                <w:sz w:val="20"/>
                <w:szCs w:val="20"/>
              </w:rPr>
            </w:pPr>
            <w:r>
              <w:rPr>
                <w:rFonts w:ascii="Arial" w:hAnsi="Arial" w:cs="Arial"/>
                <w:sz w:val="20"/>
                <w:szCs w:val="20"/>
              </w:rPr>
              <w:t>Link with local leisure centre to pay for booster session slots for pupils needing it.</w:t>
            </w:r>
          </w:p>
          <w:p w14:paraId="55423239" w14:textId="6977B1AE" w:rsidR="001620C2" w:rsidRPr="007A5494" w:rsidRDefault="001620C2" w:rsidP="007A5494">
            <w:pPr>
              <w:pStyle w:val="ListParagraph"/>
              <w:numPr>
                <w:ilvl w:val="0"/>
                <w:numId w:val="28"/>
              </w:numPr>
              <w:ind w:left="183" w:hanging="283"/>
              <w:rPr>
                <w:rFonts w:ascii="Arial" w:hAnsi="Arial" w:cs="Arial"/>
                <w:sz w:val="20"/>
                <w:szCs w:val="20"/>
              </w:rPr>
            </w:pPr>
            <w:r>
              <w:rPr>
                <w:rFonts w:ascii="Arial" w:hAnsi="Arial" w:cs="Arial"/>
                <w:sz w:val="20"/>
                <w:szCs w:val="20"/>
              </w:rPr>
              <w:t>Organise some family fun at the pool sessions for EY/ KS1 pupils to attend to give ideas for developing early water confidenc</w:t>
            </w:r>
            <w:r w:rsidR="002F27E3">
              <w:rPr>
                <w:rFonts w:ascii="Arial" w:hAnsi="Arial" w:cs="Arial"/>
                <w:sz w:val="20"/>
                <w:szCs w:val="20"/>
              </w:rPr>
              <w:t>e</w:t>
            </w:r>
            <w:r w:rsidR="007A5494">
              <w:rPr>
                <w:rFonts w:ascii="Arial" w:hAnsi="Arial" w:cs="Arial"/>
                <w:sz w:val="20"/>
                <w:szCs w:val="20"/>
              </w:rPr>
              <w:t>.</w:t>
            </w:r>
          </w:p>
          <w:p w14:paraId="226F15FD" w14:textId="3855B6F4" w:rsidR="00A027C0" w:rsidRDefault="001620C2" w:rsidP="001620C2">
            <w:pPr>
              <w:pStyle w:val="NormalWeb"/>
              <w:rPr>
                <w:rFonts w:ascii="ArialMT" w:hAnsi="ArialMT"/>
                <w:sz w:val="20"/>
                <w:szCs w:val="20"/>
              </w:rPr>
            </w:pPr>
            <w:r>
              <w:rPr>
                <w:rFonts w:ascii="Arial" w:hAnsi="Arial" w:cs="Arial"/>
                <w:sz w:val="20"/>
                <w:szCs w:val="20"/>
              </w:rPr>
              <w:t>Look at ways to develop 3</w:t>
            </w:r>
            <w:r w:rsidRPr="001620C2">
              <w:rPr>
                <w:rFonts w:ascii="Arial" w:hAnsi="Arial" w:cs="Arial"/>
                <w:sz w:val="20"/>
                <w:szCs w:val="20"/>
                <w:vertAlign w:val="superscript"/>
              </w:rPr>
              <w:t>rd</w:t>
            </w:r>
            <w:r>
              <w:rPr>
                <w:rFonts w:ascii="Arial" w:hAnsi="Arial" w:cs="Arial"/>
                <w:sz w:val="20"/>
                <w:szCs w:val="20"/>
              </w:rPr>
              <w:t xml:space="preserve"> element of NC requirements around improving pupils understanding of water safety </w:t>
            </w:r>
            <w:r w:rsidRPr="001620C2">
              <w:rPr>
                <w:rFonts w:ascii="Arial" w:hAnsi="Arial" w:cs="Arial"/>
                <w:sz w:val="20"/>
                <w:szCs w:val="20"/>
              </w:rPr>
              <w:t xml:space="preserve">and </w:t>
            </w:r>
            <w:r>
              <w:rPr>
                <w:rFonts w:ascii="Arial" w:hAnsi="Arial" w:cs="Arial"/>
                <w:sz w:val="20"/>
                <w:szCs w:val="20"/>
              </w:rPr>
              <w:t xml:space="preserve">to </w:t>
            </w:r>
            <w:r w:rsidRPr="001620C2">
              <w:rPr>
                <w:rFonts w:ascii="ArialMT" w:hAnsi="ArialMT"/>
                <w:sz w:val="20"/>
                <w:szCs w:val="20"/>
              </w:rPr>
              <w:t>perform safe self-rescue in different water-based situations</w:t>
            </w:r>
            <w:r>
              <w:rPr>
                <w:rFonts w:ascii="ArialMT" w:hAnsi="ArialMT"/>
                <w:sz w:val="20"/>
                <w:szCs w:val="20"/>
              </w:rPr>
              <w:t>.</w:t>
            </w:r>
          </w:p>
          <w:p w14:paraId="0CA4EBE6" w14:textId="2FE85972" w:rsidR="00A027C0" w:rsidRDefault="00A027C0" w:rsidP="001620C2">
            <w:pPr>
              <w:pStyle w:val="NormalWeb"/>
              <w:rPr>
                <w:rFonts w:ascii="ArialMT" w:hAnsi="ArialMT"/>
                <w:sz w:val="20"/>
                <w:szCs w:val="20"/>
              </w:rPr>
            </w:pPr>
            <w:r>
              <w:rPr>
                <w:rFonts w:ascii="ArialMT" w:hAnsi="ArialMT"/>
                <w:sz w:val="20"/>
                <w:szCs w:val="20"/>
              </w:rPr>
              <w:t>Make swimming information booklets to send out with pupils to prepare them for KS2 swimming lessons</w:t>
            </w:r>
            <w:r w:rsidR="002F27E3">
              <w:rPr>
                <w:rFonts w:ascii="ArialMT" w:hAnsi="ArialMT"/>
                <w:sz w:val="20"/>
                <w:szCs w:val="20"/>
              </w:rPr>
              <w:t xml:space="preserve">. </w:t>
            </w:r>
          </w:p>
          <w:p w14:paraId="26E0FEC8" w14:textId="52214757" w:rsidR="007A5494" w:rsidRPr="001C191B" w:rsidRDefault="001620C2" w:rsidP="001C191B">
            <w:pPr>
              <w:rPr>
                <w:rFonts w:ascii="Arial" w:hAnsi="Arial" w:cs="Arial"/>
                <w:sz w:val="20"/>
                <w:szCs w:val="20"/>
              </w:rPr>
            </w:pPr>
            <w:r w:rsidRPr="001620C2">
              <w:rPr>
                <w:rFonts w:ascii="Arial" w:hAnsi="Arial" w:cs="Arial"/>
                <w:sz w:val="20"/>
                <w:szCs w:val="20"/>
              </w:rPr>
              <w:t>Sign up to become a swimming charter schoo</w:t>
            </w:r>
            <w:r>
              <w:rPr>
                <w:rFonts w:ascii="Arial" w:hAnsi="Arial" w:cs="Arial"/>
                <w:sz w:val="20"/>
                <w:szCs w:val="20"/>
              </w:rPr>
              <w:t xml:space="preserve">l. Look at teaching resources and certificates as part of this scheme and how they </w:t>
            </w:r>
            <w:proofErr w:type="gramStart"/>
            <w:r>
              <w:rPr>
                <w:rFonts w:ascii="Arial" w:hAnsi="Arial" w:cs="Arial"/>
                <w:sz w:val="20"/>
                <w:szCs w:val="20"/>
              </w:rPr>
              <w:t>can be implemented</w:t>
            </w:r>
            <w:proofErr w:type="gramEnd"/>
            <w:r w:rsidR="001C191B">
              <w:rPr>
                <w:rFonts w:ascii="Arial" w:hAnsi="Arial" w:cs="Arial"/>
                <w:sz w:val="20"/>
                <w:szCs w:val="20"/>
              </w:rPr>
              <w:t>.</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09B0CE2" w14:textId="77777777" w:rsidR="00487DE6" w:rsidRDefault="00487DE6" w:rsidP="00103071">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4A05DA" w14:textId="77777777" w:rsidR="00487DE6" w:rsidRDefault="00487DE6" w:rsidP="00103071">
            <w:pPr>
              <w:ind w:hanging="2"/>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CF6E89" w14:textId="77777777" w:rsidR="00487DE6" w:rsidRDefault="00487DE6" w:rsidP="00103071">
            <w:pPr>
              <w:ind w:hanging="2"/>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836EAD8" w14:textId="77777777" w:rsidR="00797C4F" w:rsidRDefault="007A5494" w:rsidP="00103071">
            <w:pPr>
              <w:spacing w:after="200" w:line="276" w:lineRule="auto"/>
              <w:ind w:hanging="2"/>
              <w:rPr>
                <w:rFonts w:ascii="Arial" w:hAnsi="Arial" w:cs="Arial"/>
                <w:color w:val="auto"/>
                <w:sz w:val="20"/>
                <w:szCs w:val="20"/>
              </w:rPr>
            </w:pPr>
            <w:r>
              <w:rPr>
                <w:rFonts w:ascii="Arial" w:hAnsi="Arial" w:cs="Arial"/>
                <w:color w:val="auto"/>
                <w:sz w:val="20"/>
                <w:szCs w:val="20"/>
              </w:rPr>
              <w:t xml:space="preserve">There is an increased number of pupils meeting national curriculum swimming requirements. </w:t>
            </w:r>
          </w:p>
          <w:p w14:paraId="649F42ED" w14:textId="7B1B2CE4" w:rsidR="00797C4F" w:rsidRDefault="00797C4F" w:rsidP="00797C4F">
            <w:pPr>
              <w:spacing w:after="200" w:line="276" w:lineRule="auto"/>
              <w:ind w:hanging="2"/>
              <w:rPr>
                <w:rFonts w:ascii="Arial" w:hAnsi="Arial" w:cs="Arial"/>
                <w:color w:val="auto"/>
                <w:sz w:val="20"/>
                <w:szCs w:val="20"/>
              </w:rPr>
            </w:pPr>
            <w:proofErr w:type="gramStart"/>
            <w:r>
              <w:rPr>
                <w:rFonts w:ascii="Arial" w:hAnsi="Arial" w:cs="Arial"/>
                <w:color w:val="auto"/>
                <w:sz w:val="20"/>
                <w:szCs w:val="20"/>
              </w:rPr>
              <w:t xml:space="preserve">Pupils </w:t>
            </w:r>
            <w:r w:rsidR="007A5494">
              <w:rPr>
                <w:rFonts w:ascii="Arial" w:hAnsi="Arial" w:cs="Arial"/>
                <w:color w:val="auto"/>
                <w:sz w:val="20"/>
                <w:szCs w:val="20"/>
              </w:rPr>
              <w:t xml:space="preserve"> are</w:t>
            </w:r>
            <w:proofErr w:type="gramEnd"/>
            <w:r w:rsidR="007A5494">
              <w:rPr>
                <w:rFonts w:ascii="Arial" w:hAnsi="Arial" w:cs="Arial"/>
                <w:color w:val="auto"/>
                <w:sz w:val="20"/>
                <w:szCs w:val="20"/>
              </w:rPr>
              <w:t xml:space="preserve"> able to swim a minimum of 25m with many people able to swim further than this. They have </w:t>
            </w:r>
            <w:r>
              <w:rPr>
                <w:rFonts w:ascii="Arial" w:hAnsi="Arial" w:cs="Arial"/>
                <w:color w:val="auto"/>
                <w:sz w:val="20"/>
                <w:szCs w:val="20"/>
              </w:rPr>
              <w:t xml:space="preserve">developed their stroke technique and most </w:t>
            </w:r>
            <w:proofErr w:type="gramStart"/>
            <w:r>
              <w:rPr>
                <w:rFonts w:ascii="Arial" w:hAnsi="Arial" w:cs="Arial"/>
                <w:color w:val="auto"/>
                <w:sz w:val="20"/>
                <w:szCs w:val="20"/>
              </w:rPr>
              <w:t>importantly</w:t>
            </w:r>
            <w:proofErr w:type="gramEnd"/>
            <w:r>
              <w:rPr>
                <w:rFonts w:ascii="Arial" w:hAnsi="Arial" w:cs="Arial"/>
                <w:color w:val="auto"/>
                <w:sz w:val="20"/>
                <w:szCs w:val="20"/>
              </w:rPr>
              <w:t xml:space="preserve"> p</w:t>
            </w:r>
            <w:r w:rsidR="007A5494">
              <w:rPr>
                <w:rFonts w:ascii="Arial" w:hAnsi="Arial" w:cs="Arial"/>
                <w:color w:val="auto"/>
                <w:sz w:val="20"/>
                <w:szCs w:val="20"/>
              </w:rPr>
              <w:t>upils understand how to be safe</w:t>
            </w:r>
            <w:r>
              <w:rPr>
                <w:rFonts w:ascii="Arial" w:hAnsi="Arial" w:cs="Arial"/>
                <w:color w:val="auto"/>
                <w:sz w:val="20"/>
                <w:szCs w:val="20"/>
              </w:rPr>
              <w:t xml:space="preserve"> around water and basic survival techniques if they get into trouble.</w:t>
            </w:r>
          </w:p>
          <w:p w14:paraId="50069C67" w14:textId="10419345" w:rsidR="007A5494" w:rsidRPr="00797C4F" w:rsidRDefault="00797C4F" w:rsidP="00797C4F">
            <w:pPr>
              <w:spacing w:after="200" w:line="276" w:lineRule="auto"/>
              <w:rPr>
                <w:rFonts w:ascii="Arial" w:hAnsi="Arial" w:cs="Arial"/>
                <w:color w:val="auto"/>
                <w:sz w:val="20"/>
                <w:szCs w:val="20"/>
              </w:rPr>
            </w:pPr>
            <w:r w:rsidRPr="00797C4F">
              <w:rPr>
                <w:rFonts w:ascii="Arial" w:hAnsi="Arial" w:cs="Arial"/>
                <w:b/>
                <w:color w:val="auto"/>
                <w:sz w:val="20"/>
                <w:szCs w:val="20"/>
                <w:u w:val="single"/>
              </w:rPr>
              <w:t>Evidence</w:t>
            </w:r>
            <w:r>
              <w:rPr>
                <w:rFonts w:ascii="Arial" w:hAnsi="Arial" w:cs="Arial"/>
                <w:color w:val="auto"/>
                <w:sz w:val="20"/>
                <w:szCs w:val="20"/>
              </w:rPr>
              <w:t xml:space="preserve"> Swimming data gained from provider, observations of lessons, pupil voice. Parent feedback</w:t>
            </w:r>
          </w:p>
          <w:p w14:paraId="538A2D90" w14:textId="77777777" w:rsidR="007A5494" w:rsidRPr="007A5494" w:rsidRDefault="007A5494" w:rsidP="00103071">
            <w:pPr>
              <w:spacing w:after="200" w:line="276" w:lineRule="auto"/>
              <w:ind w:hanging="2"/>
              <w:rPr>
                <w:rFonts w:ascii="Arial" w:eastAsia="Arial" w:hAnsi="Arial" w:cs="Arial"/>
                <w:b/>
                <w:sz w:val="20"/>
                <w:szCs w:val="20"/>
                <w:u w:val="single"/>
              </w:rPr>
            </w:pPr>
            <w:r w:rsidRPr="007A5494">
              <w:rPr>
                <w:rFonts w:ascii="Arial" w:eastAsia="Arial" w:hAnsi="Arial" w:cs="Arial"/>
                <w:b/>
                <w:sz w:val="20"/>
                <w:szCs w:val="20"/>
                <w:u w:val="single"/>
              </w:rPr>
              <w:t>Sustainability</w:t>
            </w:r>
          </w:p>
          <w:p w14:paraId="7702DAC8" w14:textId="73042461" w:rsidR="007A5494" w:rsidRDefault="007A5494" w:rsidP="007A5494">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Pupils have learnt the skills they need from PE and swimming to be able to stay safe and remain active and healthy.</w:t>
            </w:r>
            <w:r w:rsidR="00797C4F">
              <w:rPr>
                <w:rFonts w:ascii="Arial" w:eastAsia="Calibri" w:hAnsi="Arial" w:cs="Arial"/>
                <w:color w:val="auto"/>
                <w:kern w:val="0"/>
                <w:sz w:val="20"/>
                <w:szCs w:val="20"/>
                <w:lang w:eastAsia="en-US"/>
              </w:rPr>
              <w:t xml:space="preserve"> They see the value of </w:t>
            </w:r>
            <w:proofErr w:type="gramStart"/>
            <w:r w:rsidR="00797C4F">
              <w:rPr>
                <w:rFonts w:ascii="Arial" w:eastAsia="Calibri" w:hAnsi="Arial" w:cs="Arial"/>
                <w:color w:val="auto"/>
                <w:kern w:val="0"/>
                <w:sz w:val="20"/>
                <w:szCs w:val="20"/>
                <w:lang w:eastAsia="en-US"/>
              </w:rPr>
              <w:t>learning to swim and how this can contribute to their safety in and around water</w:t>
            </w:r>
            <w:proofErr w:type="gramEnd"/>
            <w:r w:rsidR="00797C4F">
              <w:rPr>
                <w:rFonts w:ascii="Arial" w:eastAsia="Calibri" w:hAnsi="Arial" w:cs="Arial"/>
                <w:color w:val="auto"/>
                <w:kern w:val="0"/>
                <w:sz w:val="20"/>
                <w:szCs w:val="20"/>
                <w:lang w:eastAsia="en-US"/>
              </w:rPr>
              <w:t xml:space="preserve">. Many pupils see swimming as an enjoyable activity that they want to continue </w:t>
            </w:r>
            <w:proofErr w:type="gramStart"/>
            <w:r w:rsidR="00797C4F">
              <w:rPr>
                <w:rFonts w:ascii="Arial" w:eastAsia="Calibri" w:hAnsi="Arial" w:cs="Arial"/>
                <w:color w:val="auto"/>
                <w:kern w:val="0"/>
                <w:sz w:val="20"/>
                <w:szCs w:val="20"/>
                <w:lang w:eastAsia="en-US"/>
              </w:rPr>
              <w:t>with</w:t>
            </w:r>
            <w:proofErr w:type="gramEnd"/>
            <w:r w:rsidR="00797C4F">
              <w:rPr>
                <w:rFonts w:ascii="Arial" w:eastAsia="Calibri" w:hAnsi="Arial" w:cs="Arial"/>
                <w:color w:val="auto"/>
                <w:kern w:val="0"/>
                <w:sz w:val="20"/>
                <w:szCs w:val="20"/>
                <w:lang w:eastAsia="en-US"/>
              </w:rPr>
              <w:t>.</w:t>
            </w:r>
          </w:p>
          <w:p w14:paraId="49D05ECD" w14:textId="4798FF62" w:rsidR="007A5494" w:rsidRDefault="007A5494" w:rsidP="00103071">
            <w:pPr>
              <w:spacing w:after="200" w:line="276" w:lineRule="auto"/>
              <w:ind w:hanging="2"/>
              <w:rPr>
                <w:rFonts w:ascii="Arial" w:eastAsia="Arial" w:hAnsi="Arial" w:cs="Arial"/>
                <w:sz w:val="20"/>
                <w:szCs w:val="20"/>
              </w:rPr>
            </w:pPr>
          </w:p>
        </w:tc>
      </w:tr>
      <w:tr w:rsidR="00F84DC5" w14:paraId="69E20CCF"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509E7D4" w14:textId="77777777" w:rsidR="00F84DC5" w:rsidRDefault="00F84DC5" w:rsidP="00103071">
            <w:pPr>
              <w:ind w:hanging="2"/>
              <w:rPr>
                <w:rFonts w:ascii="Arial" w:eastAsia="Arial" w:hAnsi="Arial" w:cs="Arial"/>
                <w:b/>
                <w:color w:val="4472C4" w:themeColor="accent1"/>
              </w:rPr>
            </w:pPr>
            <w:r>
              <w:rPr>
                <w:rFonts w:ascii="Arial" w:eastAsia="Arial" w:hAnsi="Arial" w:cs="Arial"/>
                <w:b/>
                <w:color w:val="4472C4" w:themeColor="accent1"/>
              </w:rPr>
              <w:lastRenderedPageBreak/>
              <w:t>Health and safety in PE</w:t>
            </w:r>
          </w:p>
          <w:p w14:paraId="0681797D" w14:textId="77777777" w:rsidR="00140479" w:rsidRDefault="00140479" w:rsidP="00103071">
            <w:pPr>
              <w:ind w:hanging="2"/>
              <w:rPr>
                <w:rFonts w:ascii="Arial" w:eastAsia="Arial" w:hAnsi="Arial" w:cs="Arial"/>
                <w:sz w:val="20"/>
                <w:szCs w:val="20"/>
              </w:rPr>
            </w:pPr>
          </w:p>
          <w:p w14:paraId="59E6C1D8" w14:textId="77777777" w:rsidR="00140479" w:rsidRDefault="00140479" w:rsidP="00103071">
            <w:pPr>
              <w:ind w:hanging="2"/>
              <w:rPr>
                <w:rFonts w:ascii="Arial" w:eastAsia="Arial" w:hAnsi="Arial" w:cs="Arial"/>
                <w:sz w:val="20"/>
                <w:szCs w:val="20"/>
              </w:rPr>
            </w:pPr>
            <w:r>
              <w:rPr>
                <w:rFonts w:ascii="Arial" w:eastAsia="Arial" w:hAnsi="Arial" w:cs="Arial"/>
                <w:sz w:val="20"/>
                <w:szCs w:val="20"/>
              </w:rPr>
              <w:t xml:space="preserve">To update all health and safety related paperwork for PE in line with changes from the Safe practice in PE and schools sport book 2024. </w:t>
            </w:r>
          </w:p>
          <w:p w14:paraId="24F8ECEC" w14:textId="77777777" w:rsidR="00140479" w:rsidRDefault="00140479" w:rsidP="00103071">
            <w:pPr>
              <w:ind w:hanging="2"/>
              <w:rPr>
                <w:rFonts w:ascii="Arial" w:eastAsia="Arial" w:hAnsi="Arial" w:cs="Arial"/>
                <w:sz w:val="20"/>
                <w:szCs w:val="20"/>
              </w:rPr>
            </w:pPr>
          </w:p>
          <w:p w14:paraId="31FE3218" w14:textId="24BB4248" w:rsidR="00F84DC5" w:rsidRDefault="00140479" w:rsidP="00103071">
            <w:pPr>
              <w:ind w:hanging="2"/>
              <w:rPr>
                <w:rFonts w:ascii="Arial" w:eastAsia="Arial" w:hAnsi="Arial" w:cs="Arial"/>
                <w:sz w:val="20"/>
                <w:szCs w:val="20"/>
              </w:rPr>
            </w:pPr>
            <w:r>
              <w:rPr>
                <w:rFonts w:ascii="Arial" w:eastAsia="Arial" w:hAnsi="Arial" w:cs="Arial"/>
                <w:sz w:val="20"/>
                <w:szCs w:val="20"/>
              </w:rPr>
              <w:t>To ensure all members of staff</w:t>
            </w:r>
            <w:r w:rsidR="00555E9F">
              <w:rPr>
                <w:rFonts w:ascii="Arial" w:eastAsia="Arial" w:hAnsi="Arial" w:cs="Arial"/>
                <w:sz w:val="20"/>
                <w:szCs w:val="20"/>
              </w:rPr>
              <w:t xml:space="preserve"> and pupils</w:t>
            </w:r>
            <w:r>
              <w:rPr>
                <w:rFonts w:ascii="Arial" w:eastAsia="Arial" w:hAnsi="Arial" w:cs="Arial"/>
                <w:sz w:val="20"/>
                <w:szCs w:val="20"/>
              </w:rPr>
              <w:t xml:space="preserve"> are aware of and following health and safety in PE guidance.</w:t>
            </w:r>
          </w:p>
          <w:p w14:paraId="42627D1F" w14:textId="5766DFC8" w:rsidR="001768C6" w:rsidRDefault="001768C6" w:rsidP="00140479">
            <w:pPr>
              <w:rPr>
                <w:rFonts w:ascii="Arial" w:eastAsia="Arial" w:hAnsi="Arial" w:cs="Arial"/>
                <w:b/>
                <w:color w:val="4472C4" w:themeColor="accent1"/>
              </w:rPr>
            </w:pPr>
          </w:p>
          <w:p w14:paraId="4BDA116D" w14:textId="77777777" w:rsidR="001768C6" w:rsidRDefault="001768C6" w:rsidP="001768C6">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4E0634E1" w14:textId="383763F7" w:rsidR="00F84DC5" w:rsidRPr="007A5494" w:rsidRDefault="001768C6" w:rsidP="007A5494">
            <w:pPr>
              <w:ind w:hanging="2"/>
              <w:rPr>
                <w:rFonts w:ascii="Arial" w:eastAsia="Arial" w:hAnsi="Arial" w:cs="Arial"/>
                <w:color w:val="FFC000"/>
                <w:sz w:val="20"/>
                <w:szCs w:val="20"/>
              </w:rPr>
            </w:pPr>
            <w:r>
              <w:rPr>
                <w:rFonts w:ascii="Arial" w:eastAsia="Arial" w:hAnsi="Arial" w:cs="Arial"/>
                <w:b/>
                <w:color w:val="FFC000"/>
                <w:sz w:val="20"/>
                <w:szCs w:val="20"/>
              </w:rPr>
              <w:t>Key Indicator 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2B8142" w14:textId="3C35341E" w:rsidR="00F84DC5" w:rsidRDefault="00991B84" w:rsidP="00103071">
            <w:pPr>
              <w:spacing w:after="200" w:line="276" w:lineRule="auto"/>
              <w:ind w:hanging="2"/>
              <w:rPr>
                <w:rFonts w:ascii="Arial" w:eastAsia="Arial" w:hAnsi="Arial" w:cs="Arial"/>
                <w:sz w:val="20"/>
                <w:szCs w:val="20"/>
              </w:rPr>
            </w:pPr>
            <w:r>
              <w:rPr>
                <w:rFonts w:ascii="Arial" w:eastAsia="Arial" w:hAnsi="Arial" w:cs="Arial"/>
                <w:sz w:val="20"/>
                <w:szCs w:val="20"/>
              </w:rPr>
              <w:t>Health and safety audit and guidance</w:t>
            </w:r>
          </w:p>
          <w:p w14:paraId="343B5D19" w14:textId="7BFE9665" w:rsidR="00991B84" w:rsidRDefault="00991B84" w:rsidP="00991B84">
            <w:pPr>
              <w:spacing w:after="200" w:line="276" w:lineRule="auto"/>
              <w:rPr>
                <w:rFonts w:ascii="Arial" w:eastAsia="Arial" w:hAnsi="Arial" w:cs="Arial"/>
                <w:sz w:val="20"/>
                <w:szCs w:val="20"/>
              </w:rPr>
            </w:pPr>
            <w:r>
              <w:rPr>
                <w:rFonts w:ascii="Arial" w:eastAsia="Arial" w:hAnsi="Arial" w:cs="Arial"/>
                <w:sz w:val="20"/>
                <w:szCs w:val="20"/>
              </w:rPr>
              <w:t>Safe practice in PE and schools sport update</w:t>
            </w:r>
          </w:p>
          <w:p w14:paraId="3E882799" w14:textId="70DCAC35" w:rsidR="00991B84" w:rsidRDefault="00991B84" w:rsidP="00991B84">
            <w:pPr>
              <w:spacing w:after="200" w:line="276" w:lineRule="auto"/>
              <w:ind w:hanging="2"/>
              <w:rPr>
                <w:rFonts w:ascii="Arial" w:eastAsia="Arial" w:hAnsi="Arial" w:cs="Arial"/>
                <w:sz w:val="20"/>
                <w:szCs w:val="20"/>
              </w:rPr>
            </w:pPr>
            <w:r>
              <w:rPr>
                <w:rFonts w:ascii="Arial" w:eastAsia="Arial" w:hAnsi="Arial" w:cs="Arial"/>
                <w:sz w:val="20"/>
                <w:szCs w:val="20"/>
              </w:rPr>
              <w:t>Staff survey</w:t>
            </w:r>
          </w:p>
          <w:p w14:paraId="21ED6ED0" w14:textId="77777777" w:rsidR="00991B84" w:rsidRDefault="00991B84" w:rsidP="00991B84">
            <w:pPr>
              <w:spacing w:after="200" w:line="276" w:lineRule="auto"/>
              <w:ind w:hanging="2"/>
              <w:rPr>
                <w:rFonts w:ascii="Arial" w:eastAsia="Arial" w:hAnsi="Arial" w:cs="Arial"/>
                <w:sz w:val="20"/>
                <w:szCs w:val="20"/>
              </w:rPr>
            </w:pPr>
            <w:r>
              <w:rPr>
                <w:rFonts w:ascii="Arial" w:eastAsia="Arial" w:hAnsi="Arial" w:cs="Arial"/>
                <w:sz w:val="20"/>
                <w:szCs w:val="20"/>
              </w:rPr>
              <w:t>Pupil voice</w:t>
            </w:r>
          </w:p>
          <w:p w14:paraId="5F2779FF" w14:textId="56700144" w:rsidR="00991B84" w:rsidRDefault="00991B84" w:rsidP="00991B84">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43AFDCE2" w14:textId="1DA8F478" w:rsidR="00F84DC5" w:rsidRDefault="001A266B" w:rsidP="00103071">
            <w:pPr>
              <w:rPr>
                <w:rFonts w:ascii="Arial" w:hAnsi="Arial" w:cs="Arial"/>
                <w:sz w:val="20"/>
                <w:szCs w:val="20"/>
              </w:rPr>
            </w:pPr>
            <w:r>
              <w:rPr>
                <w:rFonts w:ascii="Arial" w:hAnsi="Arial" w:cs="Arial"/>
                <w:sz w:val="20"/>
                <w:szCs w:val="20"/>
              </w:rPr>
              <w:t>PE Lead for TMPF to a</w:t>
            </w:r>
            <w:r w:rsidR="00F557B8">
              <w:rPr>
                <w:rFonts w:ascii="Arial" w:hAnsi="Arial" w:cs="Arial"/>
                <w:sz w:val="20"/>
                <w:szCs w:val="20"/>
              </w:rPr>
              <w:t>ttend health and safety briefing course –</w:t>
            </w:r>
            <w:r w:rsidR="00DC531B">
              <w:rPr>
                <w:rFonts w:ascii="Arial" w:hAnsi="Arial" w:cs="Arial"/>
                <w:sz w:val="20"/>
                <w:szCs w:val="20"/>
              </w:rPr>
              <w:t xml:space="preserve">to </w:t>
            </w:r>
            <w:proofErr w:type="gramStart"/>
            <w:r w:rsidR="00DC531B">
              <w:rPr>
                <w:rFonts w:ascii="Arial" w:hAnsi="Arial" w:cs="Arial"/>
                <w:sz w:val="20"/>
                <w:szCs w:val="20"/>
              </w:rPr>
              <w:t>get</w:t>
            </w:r>
            <w:proofErr w:type="gramEnd"/>
            <w:r w:rsidR="00DC531B">
              <w:rPr>
                <w:rFonts w:ascii="Arial" w:hAnsi="Arial" w:cs="Arial"/>
                <w:sz w:val="20"/>
                <w:szCs w:val="20"/>
              </w:rPr>
              <w:t xml:space="preserve"> updated with changes to safe practice in PE and school sport</w:t>
            </w:r>
            <w:r w:rsidR="00FD4CAB">
              <w:rPr>
                <w:rFonts w:ascii="Arial" w:hAnsi="Arial" w:cs="Arial"/>
                <w:sz w:val="20"/>
                <w:szCs w:val="20"/>
              </w:rPr>
              <w:t>.</w:t>
            </w:r>
          </w:p>
          <w:p w14:paraId="0B868E8D" w14:textId="5C0E7017" w:rsidR="00E5264A" w:rsidRPr="00E5264A" w:rsidRDefault="00E5264A" w:rsidP="00E5264A">
            <w:pPr>
              <w:rPr>
                <w:rFonts w:ascii="Arial" w:hAnsi="Arial" w:cs="Arial"/>
                <w:color w:val="0070C0"/>
                <w:sz w:val="20"/>
                <w:szCs w:val="20"/>
              </w:rPr>
            </w:pPr>
            <w:r w:rsidRPr="00E5264A">
              <w:rPr>
                <w:rFonts w:ascii="Arial" w:hAnsi="Arial" w:cs="Arial"/>
                <w:color w:val="0070C0"/>
                <w:sz w:val="20"/>
                <w:szCs w:val="20"/>
              </w:rPr>
              <w:t xml:space="preserve">Health and Safety Update: With a new health and safety book launched for 2024. Cost £95 </w:t>
            </w:r>
          </w:p>
          <w:p w14:paraId="1F0831F0" w14:textId="44177CC2" w:rsidR="006F2FDA" w:rsidRPr="00E5264A" w:rsidRDefault="00E5264A" w:rsidP="00E5264A">
            <w:pPr>
              <w:rPr>
                <w:rFonts w:ascii="Arial" w:hAnsi="Arial" w:cs="Arial"/>
                <w:color w:val="0070C0"/>
                <w:sz w:val="20"/>
                <w:szCs w:val="20"/>
              </w:rPr>
            </w:pPr>
            <w:r w:rsidRPr="00E5264A">
              <w:rPr>
                <w:rFonts w:ascii="Arial" w:hAnsi="Arial" w:cs="Arial"/>
                <w:color w:val="0070C0"/>
                <w:sz w:val="20"/>
                <w:szCs w:val="20"/>
              </w:rPr>
              <w:t xml:space="preserve">Online Course: Wednesday 16th October 2024, 9.30-12.00 Cost with </w:t>
            </w:r>
            <w:proofErr w:type="spellStart"/>
            <w:r w:rsidRPr="00E5264A">
              <w:rPr>
                <w:rFonts w:ascii="Arial" w:hAnsi="Arial" w:cs="Arial"/>
                <w:color w:val="0070C0"/>
                <w:sz w:val="20"/>
                <w:szCs w:val="20"/>
              </w:rPr>
              <w:t>afPE</w:t>
            </w:r>
            <w:proofErr w:type="spellEnd"/>
            <w:r w:rsidRPr="00E5264A">
              <w:rPr>
                <w:rFonts w:ascii="Arial" w:hAnsi="Arial" w:cs="Arial"/>
                <w:color w:val="0070C0"/>
                <w:sz w:val="20"/>
                <w:szCs w:val="20"/>
              </w:rPr>
              <w:t xml:space="preserve"> membership &amp; book: £295</w:t>
            </w:r>
          </w:p>
          <w:p w14:paraId="065AC2AE" w14:textId="77777777" w:rsidR="00FD4CAB" w:rsidRDefault="00FD4CAB" w:rsidP="00103071">
            <w:pPr>
              <w:rPr>
                <w:rFonts w:ascii="Arial" w:hAnsi="Arial" w:cs="Arial"/>
                <w:sz w:val="20"/>
                <w:szCs w:val="20"/>
              </w:rPr>
            </w:pPr>
          </w:p>
          <w:p w14:paraId="5C70AFD5" w14:textId="55535C71" w:rsidR="00FD4CAB" w:rsidRDefault="00FD4CAB" w:rsidP="00103071">
            <w:pPr>
              <w:rPr>
                <w:rFonts w:ascii="Arial" w:hAnsi="Arial" w:cs="Arial"/>
                <w:sz w:val="20"/>
                <w:szCs w:val="20"/>
              </w:rPr>
            </w:pPr>
            <w:r>
              <w:rPr>
                <w:rFonts w:ascii="Arial" w:hAnsi="Arial" w:cs="Arial"/>
                <w:sz w:val="20"/>
                <w:szCs w:val="20"/>
              </w:rPr>
              <w:t>To review paperwork related to safety in PE</w:t>
            </w:r>
            <w:r w:rsidR="001A266B">
              <w:rPr>
                <w:rFonts w:ascii="Arial" w:hAnsi="Arial" w:cs="Arial"/>
                <w:sz w:val="20"/>
                <w:szCs w:val="20"/>
              </w:rPr>
              <w:t xml:space="preserve"> on behalf of the trust schools</w:t>
            </w:r>
            <w:r w:rsidR="00555E9F">
              <w:rPr>
                <w:rFonts w:ascii="Arial" w:hAnsi="Arial" w:cs="Arial"/>
                <w:sz w:val="20"/>
                <w:szCs w:val="20"/>
              </w:rPr>
              <w:t>: PE policy, risk assessments</w:t>
            </w:r>
            <w:r>
              <w:rPr>
                <w:rFonts w:ascii="Arial" w:hAnsi="Arial" w:cs="Arial"/>
                <w:sz w:val="20"/>
                <w:szCs w:val="20"/>
              </w:rPr>
              <w:t xml:space="preserve"> and</w:t>
            </w:r>
            <w:r w:rsidR="00555E9F">
              <w:rPr>
                <w:rFonts w:ascii="Arial" w:hAnsi="Arial" w:cs="Arial"/>
                <w:sz w:val="20"/>
                <w:szCs w:val="20"/>
              </w:rPr>
              <w:t xml:space="preserve"> update these as needed.</w:t>
            </w:r>
          </w:p>
          <w:p w14:paraId="76882AE9" w14:textId="77777777" w:rsidR="00555E9F" w:rsidRDefault="00555E9F" w:rsidP="00103071">
            <w:pPr>
              <w:rPr>
                <w:rFonts w:ascii="Arial" w:hAnsi="Arial" w:cs="Arial"/>
                <w:sz w:val="20"/>
                <w:szCs w:val="20"/>
              </w:rPr>
            </w:pPr>
          </w:p>
          <w:p w14:paraId="3FC101D1" w14:textId="599396FD" w:rsidR="00555E9F" w:rsidRDefault="001A266B" w:rsidP="00103071">
            <w:pPr>
              <w:rPr>
                <w:rFonts w:ascii="Arial" w:hAnsi="Arial" w:cs="Arial"/>
                <w:sz w:val="20"/>
                <w:szCs w:val="20"/>
              </w:rPr>
            </w:pPr>
            <w:r>
              <w:rPr>
                <w:rFonts w:ascii="Arial" w:hAnsi="Arial" w:cs="Arial"/>
                <w:sz w:val="20"/>
                <w:szCs w:val="20"/>
              </w:rPr>
              <w:t xml:space="preserve">Disseminate information in network </w:t>
            </w:r>
            <w:r w:rsidR="00555E9F">
              <w:rPr>
                <w:rFonts w:ascii="Arial" w:hAnsi="Arial" w:cs="Arial"/>
                <w:sz w:val="20"/>
                <w:szCs w:val="20"/>
              </w:rPr>
              <w:t>meeting to highlight any key changes and information to the rest of the staff. To explore ways in which they can pass on information to pupils within lessons and make them more health and safety aware and able to manage risk.</w:t>
            </w:r>
          </w:p>
          <w:p w14:paraId="0A1B334B" w14:textId="508B783F" w:rsidR="00A24A43" w:rsidRDefault="00A24A43" w:rsidP="00103071">
            <w:pPr>
              <w:rPr>
                <w:rFonts w:ascii="Arial" w:hAnsi="Arial" w:cs="Arial"/>
                <w:sz w:val="20"/>
                <w:szCs w:val="20"/>
              </w:rPr>
            </w:pPr>
          </w:p>
          <w:p w14:paraId="1190FBF8" w14:textId="522F60FE" w:rsidR="00A24A43" w:rsidRDefault="00A24A43" w:rsidP="00103071">
            <w:pPr>
              <w:rPr>
                <w:rFonts w:ascii="Arial" w:hAnsi="Arial" w:cs="Arial"/>
                <w:sz w:val="20"/>
                <w:szCs w:val="20"/>
              </w:rPr>
            </w:pPr>
            <w:r>
              <w:rPr>
                <w:rFonts w:ascii="Arial" w:hAnsi="Arial" w:cs="Arial"/>
                <w:sz w:val="20"/>
                <w:szCs w:val="20"/>
              </w:rPr>
              <w:t xml:space="preserve">To look at how information </w:t>
            </w:r>
            <w:proofErr w:type="gramStart"/>
            <w:r>
              <w:rPr>
                <w:rFonts w:ascii="Arial" w:hAnsi="Arial" w:cs="Arial"/>
                <w:sz w:val="20"/>
                <w:szCs w:val="20"/>
              </w:rPr>
              <w:t>is communicated</w:t>
            </w:r>
            <w:proofErr w:type="gramEnd"/>
            <w:r>
              <w:rPr>
                <w:rFonts w:ascii="Arial" w:hAnsi="Arial" w:cs="Arial"/>
                <w:sz w:val="20"/>
                <w:szCs w:val="20"/>
              </w:rPr>
              <w:t xml:space="preserve"> with parents around safety in PE. Update newsletters, pupil information booklets and website.</w:t>
            </w:r>
          </w:p>
          <w:p w14:paraId="524F0ADA" w14:textId="77777777" w:rsidR="00A24A43" w:rsidRDefault="00A24A43" w:rsidP="00103071">
            <w:pPr>
              <w:rPr>
                <w:rFonts w:ascii="Arial" w:hAnsi="Arial" w:cs="Arial"/>
                <w:sz w:val="20"/>
                <w:szCs w:val="20"/>
              </w:rPr>
            </w:pPr>
          </w:p>
          <w:p w14:paraId="160833FB" w14:textId="77777777" w:rsidR="00A24A43" w:rsidRDefault="00A24A43" w:rsidP="00103071">
            <w:pPr>
              <w:rPr>
                <w:rFonts w:ascii="Arial" w:hAnsi="Arial" w:cs="Arial"/>
                <w:sz w:val="20"/>
                <w:szCs w:val="20"/>
              </w:rPr>
            </w:pPr>
            <w:r>
              <w:rPr>
                <w:rFonts w:ascii="Arial" w:hAnsi="Arial" w:cs="Arial"/>
                <w:sz w:val="20"/>
                <w:szCs w:val="20"/>
              </w:rPr>
              <w:t>Create health and safety posters/ display within school to raise awareness of key points and guidance.</w:t>
            </w:r>
          </w:p>
          <w:p w14:paraId="088018D0" w14:textId="7EF4F281" w:rsidR="001A266B" w:rsidRDefault="001A266B" w:rsidP="00103071">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54489A1" w14:textId="77777777" w:rsidR="00F84DC5" w:rsidRDefault="00F84DC5" w:rsidP="00103071">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60A375" w14:textId="77777777" w:rsidR="00F84DC5" w:rsidRDefault="00F84DC5" w:rsidP="00103071">
            <w:pPr>
              <w:ind w:hanging="2"/>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30A670" w14:textId="77777777" w:rsidR="00F84DC5" w:rsidRDefault="00991B84" w:rsidP="00103071">
            <w:pPr>
              <w:ind w:hanging="2"/>
              <w:rPr>
                <w:rFonts w:ascii="Arial" w:eastAsia="Arial" w:hAnsi="Arial" w:cs="Arial"/>
                <w:sz w:val="20"/>
                <w:szCs w:val="20"/>
              </w:rPr>
            </w:pPr>
            <w:r>
              <w:rPr>
                <w:rFonts w:ascii="Arial" w:eastAsia="Arial" w:hAnsi="Arial" w:cs="Arial"/>
                <w:sz w:val="20"/>
                <w:szCs w:val="20"/>
              </w:rPr>
              <w:t>16.10.24</w:t>
            </w:r>
          </w:p>
          <w:p w14:paraId="04F32E3C" w14:textId="77777777" w:rsidR="00991B84" w:rsidRDefault="00991B84" w:rsidP="00103071">
            <w:pPr>
              <w:ind w:hanging="2"/>
              <w:rPr>
                <w:rFonts w:ascii="Arial" w:eastAsia="Arial" w:hAnsi="Arial" w:cs="Arial"/>
                <w:sz w:val="20"/>
                <w:szCs w:val="20"/>
              </w:rPr>
            </w:pPr>
          </w:p>
          <w:p w14:paraId="67E47CF2" w14:textId="77777777" w:rsidR="00991B84" w:rsidRDefault="00991B84" w:rsidP="00103071">
            <w:pPr>
              <w:ind w:hanging="2"/>
              <w:rPr>
                <w:rFonts w:ascii="Arial" w:eastAsia="Arial" w:hAnsi="Arial" w:cs="Arial"/>
                <w:sz w:val="20"/>
                <w:szCs w:val="20"/>
              </w:rPr>
            </w:pPr>
          </w:p>
          <w:p w14:paraId="0E4619E5" w14:textId="77777777" w:rsidR="00991B84" w:rsidRDefault="00991B84" w:rsidP="00103071">
            <w:pPr>
              <w:ind w:hanging="2"/>
              <w:rPr>
                <w:rFonts w:ascii="Arial" w:eastAsia="Arial" w:hAnsi="Arial" w:cs="Arial"/>
                <w:sz w:val="20"/>
                <w:szCs w:val="20"/>
              </w:rPr>
            </w:pPr>
          </w:p>
          <w:p w14:paraId="166CED46" w14:textId="77777777" w:rsidR="00991B84" w:rsidRDefault="00991B84" w:rsidP="00103071">
            <w:pPr>
              <w:ind w:hanging="2"/>
              <w:rPr>
                <w:rFonts w:ascii="Arial" w:eastAsia="Arial" w:hAnsi="Arial" w:cs="Arial"/>
                <w:sz w:val="20"/>
                <w:szCs w:val="20"/>
              </w:rPr>
            </w:pPr>
            <w:r>
              <w:rPr>
                <w:rFonts w:ascii="Arial" w:eastAsia="Arial" w:hAnsi="Arial" w:cs="Arial"/>
                <w:sz w:val="20"/>
                <w:szCs w:val="20"/>
              </w:rPr>
              <w:t>Autumn term</w:t>
            </w:r>
          </w:p>
          <w:p w14:paraId="3C946274" w14:textId="77777777" w:rsidR="00991B84" w:rsidRDefault="00991B84" w:rsidP="00103071">
            <w:pPr>
              <w:ind w:hanging="2"/>
              <w:rPr>
                <w:rFonts w:ascii="Arial" w:eastAsia="Arial" w:hAnsi="Arial" w:cs="Arial"/>
                <w:sz w:val="20"/>
                <w:szCs w:val="20"/>
              </w:rPr>
            </w:pPr>
          </w:p>
          <w:p w14:paraId="2E0CC15F" w14:textId="77777777" w:rsidR="00991B84" w:rsidRDefault="00991B84" w:rsidP="00103071">
            <w:pPr>
              <w:ind w:hanging="2"/>
              <w:rPr>
                <w:rFonts w:ascii="Arial" w:eastAsia="Arial" w:hAnsi="Arial" w:cs="Arial"/>
                <w:sz w:val="20"/>
                <w:szCs w:val="20"/>
              </w:rPr>
            </w:pPr>
          </w:p>
          <w:p w14:paraId="0A769837" w14:textId="77777777" w:rsidR="00991B84" w:rsidRDefault="00991B84" w:rsidP="00103071">
            <w:pPr>
              <w:ind w:hanging="2"/>
              <w:rPr>
                <w:rFonts w:ascii="Arial" w:eastAsia="Arial" w:hAnsi="Arial" w:cs="Arial"/>
                <w:sz w:val="20"/>
                <w:szCs w:val="20"/>
              </w:rPr>
            </w:pPr>
          </w:p>
          <w:p w14:paraId="48DA1FAB" w14:textId="77777777" w:rsidR="00991B84" w:rsidRDefault="00991B84" w:rsidP="00103071">
            <w:pPr>
              <w:ind w:hanging="2"/>
              <w:rPr>
                <w:rFonts w:ascii="Arial" w:eastAsia="Arial" w:hAnsi="Arial" w:cs="Arial"/>
                <w:sz w:val="20"/>
                <w:szCs w:val="20"/>
              </w:rPr>
            </w:pPr>
            <w:r>
              <w:rPr>
                <w:rFonts w:ascii="Arial" w:eastAsia="Arial" w:hAnsi="Arial" w:cs="Arial"/>
                <w:sz w:val="20"/>
                <w:szCs w:val="20"/>
              </w:rPr>
              <w:t>Autumn 2</w:t>
            </w:r>
          </w:p>
          <w:p w14:paraId="0AB74182" w14:textId="77777777" w:rsidR="00991B84" w:rsidRDefault="00991B84" w:rsidP="00103071">
            <w:pPr>
              <w:ind w:hanging="2"/>
              <w:rPr>
                <w:rFonts w:ascii="Arial" w:eastAsia="Arial" w:hAnsi="Arial" w:cs="Arial"/>
                <w:sz w:val="20"/>
                <w:szCs w:val="20"/>
              </w:rPr>
            </w:pPr>
          </w:p>
          <w:p w14:paraId="729C7244" w14:textId="77777777" w:rsidR="00991B84" w:rsidRDefault="00991B84" w:rsidP="00103071">
            <w:pPr>
              <w:ind w:hanging="2"/>
              <w:rPr>
                <w:rFonts w:ascii="Arial" w:eastAsia="Arial" w:hAnsi="Arial" w:cs="Arial"/>
                <w:sz w:val="20"/>
                <w:szCs w:val="20"/>
              </w:rPr>
            </w:pPr>
          </w:p>
          <w:p w14:paraId="6A437B7F" w14:textId="77777777" w:rsidR="00991B84" w:rsidRDefault="00991B84" w:rsidP="00103071">
            <w:pPr>
              <w:ind w:hanging="2"/>
              <w:rPr>
                <w:rFonts w:ascii="Arial" w:eastAsia="Arial" w:hAnsi="Arial" w:cs="Arial"/>
                <w:sz w:val="20"/>
                <w:szCs w:val="20"/>
              </w:rPr>
            </w:pPr>
          </w:p>
          <w:p w14:paraId="3C4A1B31" w14:textId="77777777" w:rsidR="00991B84" w:rsidRDefault="00991B84" w:rsidP="00103071">
            <w:pPr>
              <w:ind w:hanging="2"/>
              <w:rPr>
                <w:rFonts w:ascii="Arial" w:eastAsia="Arial" w:hAnsi="Arial" w:cs="Arial"/>
                <w:sz w:val="20"/>
                <w:szCs w:val="20"/>
              </w:rPr>
            </w:pPr>
          </w:p>
          <w:p w14:paraId="2246E099" w14:textId="77777777" w:rsidR="00991B84" w:rsidRDefault="00991B84" w:rsidP="00103071">
            <w:pPr>
              <w:ind w:hanging="2"/>
              <w:rPr>
                <w:rFonts w:ascii="Arial" w:eastAsia="Arial" w:hAnsi="Arial" w:cs="Arial"/>
                <w:sz w:val="20"/>
                <w:szCs w:val="20"/>
              </w:rPr>
            </w:pPr>
          </w:p>
          <w:p w14:paraId="1E9EBD1C" w14:textId="77777777" w:rsidR="00991B84" w:rsidRDefault="00991B84" w:rsidP="00103071">
            <w:pPr>
              <w:ind w:hanging="2"/>
              <w:rPr>
                <w:rFonts w:ascii="Arial" w:eastAsia="Arial" w:hAnsi="Arial" w:cs="Arial"/>
                <w:sz w:val="20"/>
                <w:szCs w:val="20"/>
              </w:rPr>
            </w:pPr>
          </w:p>
          <w:p w14:paraId="5320FE1D" w14:textId="77777777" w:rsidR="00991B84" w:rsidRDefault="00991B84" w:rsidP="00103071">
            <w:pPr>
              <w:ind w:hanging="2"/>
              <w:rPr>
                <w:rFonts w:ascii="Arial" w:eastAsia="Arial" w:hAnsi="Arial" w:cs="Arial"/>
                <w:sz w:val="20"/>
                <w:szCs w:val="20"/>
              </w:rPr>
            </w:pPr>
            <w:r>
              <w:rPr>
                <w:rFonts w:ascii="Arial" w:eastAsia="Arial" w:hAnsi="Arial" w:cs="Arial"/>
                <w:sz w:val="20"/>
                <w:szCs w:val="20"/>
              </w:rPr>
              <w:t>Through year</w:t>
            </w:r>
          </w:p>
          <w:p w14:paraId="1FCF3113" w14:textId="77777777" w:rsidR="00991B84" w:rsidRDefault="00991B84" w:rsidP="00103071">
            <w:pPr>
              <w:ind w:hanging="2"/>
              <w:rPr>
                <w:rFonts w:ascii="Arial" w:eastAsia="Arial" w:hAnsi="Arial" w:cs="Arial"/>
                <w:sz w:val="20"/>
                <w:szCs w:val="20"/>
              </w:rPr>
            </w:pPr>
          </w:p>
          <w:p w14:paraId="42B09E61" w14:textId="77777777" w:rsidR="00991B84" w:rsidRDefault="00991B84" w:rsidP="00103071">
            <w:pPr>
              <w:ind w:hanging="2"/>
              <w:rPr>
                <w:rFonts w:ascii="Arial" w:eastAsia="Arial" w:hAnsi="Arial" w:cs="Arial"/>
                <w:sz w:val="20"/>
                <w:szCs w:val="20"/>
              </w:rPr>
            </w:pPr>
          </w:p>
          <w:p w14:paraId="136B7B4D" w14:textId="6A9A7613" w:rsidR="00991B84" w:rsidRDefault="00991B84" w:rsidP="00103071">
            <w:pPr>
              <w:ind w:hanging="2"/>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E801930" w14:textId="77777777" w:rsidR="006071A9" w:rsidRDefault="009D0BD5" w:rsidP="006071A9">
            <w:pPr>
              <w:spacing w:after="200" w:line="276" w:lineRule="auto"/>
              <w:ind w:hanging="2"/>
              <w:rPr>
                <w:rFonts w:ascii="Arial" w:eastAsia="Arial" w:hAnsi="Arial" w:cs="Arial"/>
                <w:sz w:val="20"/>
                <w:szCs w:val="20"/>
              </w:rPr>
            </w:pPr>
            <w:r>
              <w:rPr>
                <w:rFonts w:ascii="Arial" w:eastAsia="Arial" w:hAnsi="Arial" w:cs="Arial"/>
                <w:sz w:val="20"/>
                <w:szCs w:val="20"/>
              </w:rPr>
              <w:t xml:space="preserve">Staff </w:t>
            </w:r>
            <w:proofErr w:type="gramStart"/>
            <w:r>
              <w:rPr>
                <w:rFonts w:ascii="Arial" w:eastAsia="Arial" w:hAnsi="Arial" w:cs="Arial"/>
                <w:sz w:val="20"/>
                <w:szCs w:val="20"/>
              </w:rPr>
              <w:t>are all updated</w:t>
            </w:r>
            <w:proofErr w:type="gramEnd"/>
            <w:r>
              <w:rPr>
                <w:rFonts w:ascii="Arial" w:eastAsia="Arial" w:hAnsi="Arial" w:cs="Arial"/>
                <w:sz w:val="20"/>
                <w:szCs w:val="20"/>
              </w:rPr>
              <w:t xml:space="preserve"> on latest health and safety in PE information</w:t>
            </w:r>
            <w:r w:rsidR="006071A9">
              <w:rPr>
                <w:rFonts w:ascii="Arial" w:eastAsia="Arial" w:hAnsi="Arial" w:cs="Arial"/>
                <w:sz w:val="20"/>
                <w:szCs w:val="20"/>
              </w:rPr>
              <w:t xml:space="preserve">. They are aware of school PE </w:t>
            </w:r>
            <w:proofErr w:type="gramStart"/>
            <w:r w:rsidR="006071A9">
              <w:rPr>
                <w:rFonts w:ascii="Arial" w:eastAsia="Arial" w:hAnsi="Arial" w:cs="Arial"/>
                <w:sz w:val="20"/>
                <w:szCs w:val="20"/>
              </w:rPr>
              <w:t>policy and risk assessments and actively contribute to these</w:t>
            </w:r>
            <w:proofErr w:type="gramEnd"/>
            <w:r w:rsidR="006071A9">
              <w:rPr>
                <w:rFonts w:ascii="Arial" w:eastAsia="Arial" w:hAnsi="Arial" w:cs="Arial"/>
                <w:sz w:val="20"/>
                <w:szCs w:val="20"/>
              </w:rPr>
              <w:t xml:space="preserve"> and follow guidance in lesson. </w:t>
            </w:r>
            <w:proofErr w:type="gramStart"/>
            <w:r w:rsidR="006071A9">
              <w:rPr>
                <w:rFonts w:ascii="Arial" w:eastAsia="Arial" w:hAnsi="Arial" w:cs="Arial"/>
                <w:sz w:val="20"/>
                <w:szCs w:val="20"/>
              </w:rPr>
              <w:t>This results</w:t>
            </w:r>
            <w:proofErr w:type="gramEnd"/>
            <w:r w:rsidR="006071A9">
              <w:rPr>
                <w:rFonts w:ascii="Arial" w:eastAsia="Arial" w:hAnsi="Arial" w:cs="Arial"/>
                <w:sz w:val="20"/>
                <w:szCs w:val="20"/>
              </w:rPr>
              <w:t xml:space="preserve"> in pupils accessing safe, well planned lessons that they can gain the most from. Pupils </w:t>
            </w:r>
            <w:proofErr w:type="gramStart"/>
            <w:r w:rsidR="006071A9">
              <w:rPr>
                <w:rFonts w:ascii="Arial" w:eastAsia="Arial" w:hAnsi="Arial" w:cs="Arial"/>
                <w:sz w:val="20"/>
                <w:szCs w:val="20"/>
              </w:rPr>
              <w:t>are actively taught</w:t>
            </w:r>
            <w:proofErr w:type="gramEnd"/>
            <w:r w:rsidR="006071A9">
              <w:rPr>
                <w:rFonts w:ascii="Arial" w:eastAsia="Arial" w:hAnsi="Arial" w:cs="Arial"/>
                <w:sz w:val="20"/>
                <w:szCs w:val="20"/>
              </w:rPr>
              <w:t xml:space="preserve"> safety pointers and can speak knowledgably about these. They consider risk themselves and take action to make changes if needed.</w:t>
            </w:r>
          </w:p>
          <w:p w14:paraId="30105918" w14:textId="2119E841" w:rsidR="006071A9" w:rsidRDefault="006071A9" w:rsidP="006071A9">
            <w:pPr>
              <w:spacing w:after="200" w:line="276" w:lineRule="auto"/>
              <w:ind w:hanging="2"/>
              <w:rPr>
                <w:rFonts w:ascii="Arial" w:eastAsia="Arial" w:hAnsi="Arial" w:cs="Arial"/>
                <w:sz w:val="20"/>
                <w:szCs w:val="20"/>
              </w:rPr>
            </w:pPr>
            <w:r>
              <w:rPr>
                <w:rFonts w:ascii="Arial" w:eastAsia="Arial" w:hAnsi="Arial" w:cs="Arial"/>
                <w:b/>
                <w:sz w:val="20"/>
                <w:szCs w:val="20"/>
                <w:u w:val="single"/>
              </w:rPr>
              <w:t>Evidence</w:t>
            </w:r>
            <w:r>
              <w:rPr>
                <w:rFonts w:ascii="Arial" w:eastAsia="Arial" w:hAnsi="Arial" w:cs="Arial"/>
                <w:b/>
                <w:sz w:val="20"/>
                <w:szCs w:val="20"/>
              </w:rPr>
              <w:t>:</w:t>
            </w:r>
            <w:r>
              <w:rPr>
                <w:rFonts w:ascii="Arial" w:eastAsia="Arial" w:hAnsi="Arial" w:cs="Arial"/>
                <w:sz w:val="20"/>
                <w:szCs w:val="20"/>
              </w:rPr>
              <w:t xml:space="preserve"> Lesson observations, lesson planning and evaluations, health and safety documentation. </w:t>
            </w:r>
          </w:p>
          <w:p w14:paraId="1D65EA81" w14:textId="1C708C77" w:rsidR="00F84DC5" w:rsidRDefault="006071A9" w:rsidP="006071A9">
            <w:pPr>
              <w:spacing w:after="200" w:line="276" w:lineRule="auto"/>
              <w:ind w:hanging="2"/>
              <w:rPr>
                <w:rFonts w:ascii="Arial" w:eastAsia="Arial" w:hAnsi="Arial" w:cs="Arial"/>
                <w:sz w:val="20"/>
                <w:szCs w:val="20"/>
              </w:rPr>
            </w:pPr>
            <w:r>
              <w:rPr>
                <w:rFonts w:ascii="Arial" w:eastAsia="Arial" w:hAnsi="Arial" w:cs="Arial"/>
                <w:b/>
                <w:sz w:val="20"/>
                <w:szCs w:val="20"/>
                <w:u w:val="single"/>
              </w:rPr>
              <w:t>Sustainability</w:t>
            </w:r>
            <w:r>
              <w:rPr>
                <w:rFonts w:ascii="Arial" w:eastAsia="Arial" w:hAnsi="Arial" w:cs="Arial"/>
                <w:sz w:val="20"/>
                <w:szCs w:val="20"/>
              </w:rPr>
              <w:t>: Staff will continue to use these resources and involve pupils in learning about risk in the future so that lessons remain safe.</w:t>
            </w:r>
          </w:p>
        </w:tc>
      </w:tr>
      <w:tr w:rsidR="00E85E43" w14:paraId="027E4F21"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83161F9" w14:textId="77777777" w:rsidR="00E85E43" w:rsidRDefault="00E85E43" w:rsidP="00103071">
            <w:pPr>
              <w:rPr>
                <w:rFonts w:ascii="Arial" w:hAnsi="Arial" w:cs="Arial"/>
                <w:b/>
                <w:color w:val="00B050"/>
              </w:rPr>
            </w:pPr>
            <w:r>
              <w:rPr>
                <w:rFonts w:ascii="Arial" w:hAnsi="Arial" w:cs="Arial"/>
                <w:b/>
                <w:color w:val="00B050"/>
              </w:rPr>
              <w:t>Forest Schools, Outdoor learning and Sustainability</w:t>
            </w:r>
          </w:p>
          <w:p w14:paraId="217ADF5F" w14:textId="1988714D" w:rsidR="00E85E43" w:rsidRDefault="00E85E43" w:rsidP="00103071">
            <w:pPr>
              <w:rPr>
                <w:rFonts w:ascii="Arial" w:hAnsi="Arial" w:cs="Arial"/>
                <w:b/>
                <w:color w:val="00B050"/>
              </w:rPr>
            </w:pPr>
          </w:p>
          <w:p w14:paraId="4F58B6BE" w14:textId="3100F415" w:rsidR="0061211E" w:rsidRDefault="0061211E" w:rsidP="0061211E">
            <w:pPr>
              <w:rPr>
                <w:rFonts w:ascii="Arial" w:eastAsia="Times New Roman" w:hAnsi="Arial" w:cs="Arial"/>
                <w:bCs/>
                <w:kern w:val="28"/>
                <w:sz w:val="20"/>
                <w:szCs w:val="20"/>
                <w:lang w:eastAsia="en-GB"/>
              </w:rPr>
            </w:pPr>
            <w:r>
              <w:rPr>
                <w:rFonts w:ascii="Arial" w:eastAsia="Times New Roman" w:hAnsi="Arial" w:cs="Arial"/>
                <w:bCs/>
                <w:kern w:val="28"/>
                <w:sz w:val="20"/>
                <w:szCs w:val="20"/>
                <w:lang w:eastAsia="en-GB"/>
              </w:rPr>
              <w:t xml:space="preserve">Develop forest school and outdoor learning opportunities as part of the school curriculum offer. </w:t>
            </w:r>
          </w:p>
          <w:p w14:paraId="3410758A" w14:textId="77777777" w:rsidR="0061211E" w:rsidRDefault="0061211E" w:rsidP="0061211E">
            <w:pPr>
              <w:rPr>
                <w:rFonts w:ascii="Arial" w:eastAsia="Times New Roman" w:hAnsi="Arial" w:cs="Arial"/>
                <w:bCs/>
                <w:kern w:val="28"/>
                <w:sz w:val="20"/>
                <w:szCs w:val="20"/>
                <w:lang w:eastAsia="en-GB"/>
              </w:rPr>
            </w:pPr>
          </w:p>
          <w:p w14:paraId="414CDA6D" w14:textId="77777777" w:rsidR="0061211E" w:rsidRDefault="0061211E" w:rsidP="0061211E">
            <w:pPr>
              <w:rPr>
                <w:rFonts w:ascii="Arial" w:eastAsia="Times New Roman" w:hAnsi="Arial" w:cs="Arial"/>
                <w:bCs/>
                <w:kern w:val="28"/>
                <w:sz w:val="20"/>
                <w:szCs w:val="20"/>
                <w:lang w:eastAsia="en-GB"/>
              </w:rPr>
            </w:pPr>
          </w:p>
          <w:p w14:paraId="6198E8B1" w14:textId="7679FF87" w:rsidR="0061211E" w:rsidRDefault="0061211E" w:rsidP="0061211E">
            <w:pPr>
              <w:rPr>
                <w:rFonts w:ascii="Arial" w:eastAsia="Times New Roman" w:hAnsi="Arial" w:cs="Arial"/>
                <w:bCs/>
                <w:kern w:val="28"/>
                <w:sz w:val="20"/>
                <w:szCs w:val="20"/>
                <w:lang w:eastAsia="en-GB"/>
              </w:rPr>
            </w:pPr>
            <w:r>
              <w:rPr>
                <w:rFonts w:ascii="Arial" w:eastAsia="Times New Roman" w:hAnsi="Arial" w:cs="Arial"/>
                <w:bCs/>
                <w:kern w:val="28"/>
                <w:sz w:val="20"/>
                <w:szCs w:val="20"/>
                <w:lang w:eastAsia="en-GB"/>
              </w:rPr>
              <w:lastRenderedPageBreak/>
              <w:t xml:space="preserve">Embed and enhance use </w:t>
            </w:r>
            <w:proofErr w:type="gramStart"/>
            <w:r>
              <w:rPr>
                <w:rFonts w:ascii="Arial" w:eastAsia="Times New Roman" w:hAnsi="Arial" w:cs="Arial"/>
                <w:bCs/>
                <w:kern w:val="28"/>
                <w:sz w:val="20"/>
                <w:szCs w:val="20"/>
                <w:lang w:eastAsia="en-GB"/>
              </w:rPr>
              <w:t>of  outdoor</w:t>
            </w:r>
            <w:proofErr w:type="gramEnd"/>
            <w:r>
              <w:rPr>
                <w:rFonts w:ascii="Arial" w:eastAsia="Times New Roman" w:hAnsi="Arial" w:cs="Arial"/>
                <w:bCs/>
                <w:kern w:val="28"/>
                <w:sz w:val="20"/>
                <w:szCs w:val="20"/>
                <w:lang w:eastAsia="en-GB"/>
              </w:rPr>
              <w:t xml:space="preserve"> learning activities across the school.</w:t>
            </w:r>
          </w:p>
          <w:p w14:paraId="0260EDD8" w14:textId="77777777" w:rsidR="00E85E43" w:rsidRDefault="00E85E43" w:rsidP="00103071">
            <w:pPr>
              <w:rPr>
                <w:rFonts w:ascii="Arial" w:hAnsi="Arial" w:cs="Arial"/>
                <w:b/>
                <w:color w:val="00B050"/>
              </w:rPr>
            </w:pPr>
          </w:p>
          <w:p w14:paraId="50A95223" w14:textId="6B7E1627" w:rsidR="0061211E" w:rsidRDefault="0061211E" w:rsidP="0061211E">
            <w:pPr>
              <w:rPr>
                <w:rFonts w:ascii="Arial" w:hAnsi="Arial" w:cs="Arial"/>
                <w:sz w:val="20"/>
                <w:szCs w:val="20"/>
              </w:rPr>
            </w:pPr>
            <w:r>
              <w:rPr>
                <w:rFonts w:ascii="Arial" w:hAnsi="Arial" w:cs="Arial"/>
                <w:sz w:val="20"/>
                <w:szCs w:val="20"/>
              </w:rPr>
              <w:t xml:space="preserve">Support pupils to develop key life skills that they can use in other lessons. </w:t>
            </w:r>
          </w:p>
          <w:p w14:paraId="5F24D851" w14:textId="238B88E6" w:rsidR="00507529" w:rsidRDefault="00507529" w:rsidP="0061211E">
            <w:pPr>
              <w:rPr>
                <w:rFonts w:ascii="Arial" w:hAnsi="Arial" w:cs="Arial"/>
                <w:sz w:val="20"/>
                <w:szCs w:val="20"/>
              </w:rPr>
            </w:pPr>
          </w:p>
          <w:p w14:paraId="3B0FA17E" w14:textId="61CF0478" w:rsidR="00507529" w:rsidRDefault="00507529" w:rsidP="0061211E">
            <w:pPr>
              <w:rPr>
                <w:rFonts w:ascii="Arial" w:hAnsi="Arial" w:cs="Arial"/>
                <w:sz w:val="20"/>
                <w:szCs w:val="20"/>
              </w:rPr>
            </w:pPr>
            <w:r>
              <w:rPr>
                <w:rFonts w:ascii="Arial" w:hAnsi="Arial" w:cs="Arial"/>
                <w:sz w:val="20"/>
                <w:szCs w:val="20"/>
              </w:rPr>
              <w:t xml:space="preserve">Look at sustainable practices within </w:t>
            </w:r>
            <w:proofErr w:type="gramStart"/>
            <w:r>
              <w:rPr>
                <w:rFonts w:ascii="Arial" w:hAnsi="Arial" w:cs="Arial"/>
                <w:sz w:val="20"/>
                <w:szCs w:val="20"/>
              </w:rPr>
              <w:t>school and how to teach pupils ways in which they can look after the world and environment</w:t>
            </w:r>
            <w:proofErr w:type="gramEnd"/>
            <w:r>
              <w:rPr>
                <w:rFonts w:ascii="Arial" w:hAnsi="Arial" w:cs="Arial"/>
                <w:sz w:val="20"/>
                <w:szCs w:val="20"/>
              </w:rPr>
              <w:t>.</w:t>
            </w:r>
          </w:p>
          <w:p w14:paraId="703CFCB4" w14:textId="77777777" w:rsidR="00576A91" w:rsidRDefault="00576A91" w:rsidP="0061211E">
            <w:pPr>
              <w:rPr>
                <w:rFonts w:ascii="Arial" w:hAnsi="Arial" w:cs="Arial"/>
                <w:sz w:val="20"/>
                <w:szCs w:val="20"/>
              </w:rPr>
            </w:pPr>
          </w:p>
          <w:p w14:paraId="639BEF5F" w14:textId="77777777" w:rsidR="00576A91" w:rsidRDefault="00576A91" w:rsidP="00576A91">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703B0812"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23B17E58"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6B48CDB5" w14:textId="77777777" w:rsidR="00576A91" w:rsidRPr="00893617" w:rsidRDefault="00576A91" w:rsidP="00576A91">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7B15DC46" w14:textId="47F0F7D8" w:rsidR="00E85E43" w:rsidRDefault="00E85E43" w:rsidP="00576A91">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B072ED" w14:textId="77777777" w:rsidR="00E85E43" w:rsidRDefault="00E85E43" w:rsidP="00103071">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4D2B8913" w14:textId="40C4C7FC" w:rsidR="00BA7E7C" w:rsidRPr="00BA7E7C" w:rsidRDefault="00BA7E7C" w:rsidP="00BA7E7C">
            <w:pPr>
              <w:rPr>
                <w:rFonts w:ascii="Arial" w:eastAsia="Times New Roman" w:hAnsi="Arial" w:cs="Arial"/>
                <w:b/>
                <w:sz w:val="20"/>
                <w:szCs w:val="20"/>
                <w:lang w:eastAsia="en-GB"/>
              </w:rPr>
            </w:pPr>
            <w:r w:rsidRPr="00BA7E7C">
              <w:rPr>
                <w:rFonts w:ascii="Arial" w:eastAsia="Times New Roman" w:hAnsi="Arial" w:cs="Arial"/>
                <w:b/>
                <w:sz w:val="20"/>
                <w:szCs w:val="20"/>
                <w:lang w:eastAsia="en-GB"/>
              </w:rPr>
              <w:t>Forest school Leader Package</w:t>
            </w:r>
            <w:r>
              <w:rPr>
                <w:rFonts w:ascii="Arial" w:eastAsia="Times New Roman" w:hAnsi="Arial" w:cs="Arial"/>
                <w:b/>
                <w:sz w:val="20"/>
                <w:szCs w:val="20"/>
                <w:lang w:eastAsia="en-GB"/>
              </w:rPr>
              <w:t>:</w:t>
            </w:r>
          </w:p>
          <w:p w14:paraId="4260DD8B" w14:textId="753F0AEF" w:rsidR="00BA7E7C" w:rsidRDefault="00FD2AF3" w:rsidP="00FD2AF3">
            <w:pPr>
              <w:rPr>
                <w:rFonts w:ascii="Arial" w:eastAsia="Times New Roman" w:hAnsi="Arial" w:cs="Arial"/>
                <w:color w:val="0070C0"/>
                <w:sz w:val="20"/>
                <w:szCs w:val="20"/>
                <w:lang w:eastAsia="en-GB"/>
              </w:rPr>
            </w:pPr>
            <w:r w:rsidRPr="001A266B">
              <w:rPr>
                <w:rFonts w:ascii="Arial" w:eastAsia="Times New Roman" w:hAnsi="Arial" w:cs="Arial"/>
                <w:color w:val="000000" w:themeColor="text1"/>
                <w:sz w:val="20"/>
                <w:szCs w:val="20"/>
                <w:lang w:eastAsia="en-GB"/>
              </w:rPr>
              <w:t>Forest School, Outdoor Learning &amp; Sustainability Conference 2024</w:t>
            </w:r>
            <w:r w:rsidRPr="00FD2AF3">
              <w:rPr>
                <w:rFonts w:ascii="Arial" w:eastAsia="Times New Roman" w:hAnsi="Arial" w:cs="Arial"/>
                <w:color w:val="0070C0"/>
                <w:sz w:val="20"/>
                <w:szCs w:val="20"/>
                <w:lang w:eastAsia="en-GB"/>
              </w:rPr>
              <w:t>, (9:00am-4.00pm)</w:t>
            </w:r>
            <w:r w:rsidR="001A266B">
              <w:rPr>
                <w:rFonts w:ascii="Arial" w:eastAsia="Times New Roman" w:hAnsi="Arial" w:cs="Arial"/>
                <w:color w:val="0070C0"/>
                <w:sz w:val="20"/>
                <w:szCs w:val="20"/>
                <w:lang w:eastAsia="en-GB"/>
              </w:rPr>
              <w:t xml:space="preserve">. </w:t>
            </w:r>
            <w:r w:rsidRPr="00FD2AF3">
              <w:rPr>
                <w:rFonts w:ascii="Arial" w:eastAsia="Times New Roman" w:hAnsi="Arial" w:cs="Arial"/>
                <w:color w:val="0070C0"/>
                <w:sz w:val="20"/>
                <w:szCs w:val="20"/>
                <w:lang w:eastAsia="en-GB"/>
              </w:rPr>
              <w:t>Thursday 10th October 2024, @ Wolseley Bridge, ST17 0WT</w:t>
            </w:r>
          </w:p>
          <w:p w14:paraId="7F9538B1" w14:textId="77777777" w:rsidR="00FD2AF3" w:rsidRDefault="00FD2AF3" w:rsidP="00FD2AF3">
            <w:pPr>
              <w:rPr>
                <w:rFonts w:ascii="Arial" w:eastAsia="Times New Roman" w:hAnsi="Arial" w:cs="Arial"/>
                <w:sz w:val="20"/>
                <w:szCs w:val="20"/>
                <w:lang w:eastAsia="en-GB"/>
              </w:rPr>
            </w:pPr>
          </w:p>
          <w:p w14:paraId="497CE79E" w14:textId="77777777" w:rsidR="001A266B" w:rsidRDefault="00BA7E7C" w:rsidP="00B04744">
            <w:r>
              <w:rPr>
                <w:rFonts w:ascii="Arial" w:eastAsia="Times New Roman" w:hAnsi="Arial" w:cs="Arial"/>
                <w:sz w:val="20"/>
                <w:szCs w:val="20"/>
                <w:lang w:eastAsia="en-GB"/>
              </w:rPr>
              <w:t xml:space="preserve">Forest school </w:t>
            </w:r>
            <w:r w:rsidRPr="00BA7E7C">
              <w:rPr>
                <w:rFonts w:ascii="Arial" w:eastAsia="Times New Roman" w:hAnsi="Arial" w:cs="Arial"/>
                <w:sz w:val="20"/>
                <w:szCs w:val="20"/>
                <w:lang w:eastAsia="en-GB"/>
              </w:rPr>
              <w:t>network meetings.</w:t>
            </w:r>
            <w:r w:rsidR="00B04744">
              <w:t xml:space="preserve"> </w:t>
            </w:r>
          </w:p>
          <w:p w14:paraId="0988B98B" w14:textId="77777777" w:rsidR="001A266B" w:rsidRDefault="00B04744" w:rsidP="00B04744">
            <w:pPr>
              <w:rPr>
                <w:rFonts w:ascii="Arial" w:eastAsia="Times New Roman" w:hAnsi="Arial" w:cs="Arial"/>
                <w:color w:val="4472C4" w:themeColor="accent1"/>
                <w:sz w:val="20"/>
                <w:szCs w:val="20"/>
                <w:lang w:eastAsia="en-GB"/>
              </w:rPr>
            </w:pPr>
            <w:r w:rsidRPr="00B04744">
              <w:rPr>
                <w:rFonts w:ascii="Arial" w:eastAsia="Times New Roman" w:hAnsi="Arial" w:cs="Arial"/>
                <w:color w:val="4472C4" w:themeColor="accent1"/>
                <w:sz w:val="20"/>
                <w:szCs w:val="20"/>
                <w:lang w:eastAsia="en-GB"/>
              </w:rPr>
              <w:t>Thursday 12th September,</w:t>
            </w:r>
            <w:r w:rsidR="001A266B">
              <w:rPr>
                <w:rFonts w:ascii="Arial" w:eastAsia="Times New Roman" w:hAnsi="Arial" w:cs="Arial"/>
                <w:color w:val="4472C4" w:themeColor="accent1"/>
                <w:sz w:val="20"/>
                <w:szCs w:val="20"/>
                <w:lang w:eastAsia="en-GB"/>
              </w:rPr>
              <w:t xml:space="preserve">- </w:t>
            </w:r>
            <w:proofErr w:type="spellStart"/>
            <w:r w:rsidRPr="00B04744">
              <w:rPr>
                <w:rFonts w:ascii="Arial" w:eastAsia="Times New Roman" w:hAnsi="Arial" w:cs="Arial"/>
                <w:color w:val="4472C4" w:themeColor="accent1"/>
                <w:sz w:val="20"/>
                <w:szCs w:val="20"/>
                <w:lang w:eastAsia="en-GB"/>
              </w:rPr>
              <w:t>Outwoods</w:t>
            </w:r>
            <w:proofErr w:type="spellEnd"/>
            <w:r w:rsidRPr="00B04744">
              <w:rPr>
                <w:rFonts w:ascii="Arial" w:eastAsia="Times New Roman" w:hAnsi="Arial" w:cs="Arial"/>
                <w:color w:val="4472C4" w:themeColor="accent1"/>
                <w:sz w:val="20"/>
                <w:szCs w:val="20"/>
                <w:lang w:eastAsia="en-GB"/>
              </w:rPr>
              <w:t xml:space="preserve"> Primary, DE13 0AS</w:t>
            </w:r>
            <w:r>
              <w:rPr>
                <w:rFonts w:ascii="Arial" w:eastAsia="Times New Roman" w:hAnsi="Arial" w:cs="Arial"/>
                <w:color w:val="4472C4" w:themeColor="accent1"/>
                <w:sz w:val="20"/>
                <w:szCs w:val="20"/>
                <w:lang w:eastAsia="en-GB"/>
              </w:rPr>
              <w:t xml:space="preserve">, </w:t>
            </w:r>
          </w:p>
          <w:p w14:paraId="63053D63" w14:textId="77777777" w:rsidR="001A266B" w:rsidRDefault="00B04744" w:rsidP="00B04744">
            <w:pPr>
              <w:rPr>
                <w:rFonts w:ascii="Arial" w:eastAsia="Times New Roman" w:hAnsi="Arial" w:cs="Arial"/>
                <w:color w:val="4472C4" w:themeColor="accent1"/>
                <w:sz w:val="20"/>
                <w:szCs w:val="20"/>
                <w:lang w:eastAsia="en-GB"/>
              </w:rPr>
            </w:pPr>
            <w:r w:rsidRPr="00B04744">
              <w:rPr>
                <w:rFonts w:ascii="Arial" w:eastAsia="Times New Roman" w:hAnsi="Arial" w:cs="Arial"/>
                <w:color w:val="4472C4" w:themeColor="accent1"/>
                <w:sz w:val="20"/>
                <w:szCs w:val="20"/>
                <w:lang w:eastAsia="en-GB"/>
              </w:rPr>
              <w:t>Wednesday 12th February</w:t>
            </w:r>
            <w:r>
              <w:rPr>
                <w:rFonts w:ascii="Arial" w:eastAsia="Times New Roman" w:hAnsi="Arial" w:cs="Arial"/>
                <w:color w:val="4472C4" w:themeColor="accent1"/>
                <w:sz w:val="20"/>
                <w:szCs w:val="20"/>
                <w:lang w:eastAsia="en-GB"/>
              </w:rPr>
              <w:t xml:space="preserve">, </w:t>
            </w:r>
            <w:r w:rsidRPr="00B04744">
              <w:rPr>
                <w:rFonts w:ascii="Arial" w:eastAsia="Times New Roman" w:hAnsi="Arial" w:cs="Arial"/>
                <w:color w:val="4472C4" w:themeColor="accent1"/>
                <w:sz w:val="20"/>
                <w:szCs w:val="20"/>
                <w:lang w:eastAsia="en-GB"/>
              </w:rPr>
              <w:t>Cheadle Primary, ST10 1EN</w:t>
            </w:r>
            <w:r>
              <w:rPr>
                <w:rFonts w:ascii="Arial" w:eastAsia="Times New Roman" w:hAnsi="Arial" w:cs="Arial"/>
                <w:color w:val="4472C4" w:themeColor="accent1"/>
                <w:sz w:val="20"/>
                <w:szCs w:val="20"/>
                <w:lang w:eastAsia="en-GB"/>
              </w:rPr>
              <w:t xml:space="preserve">, </w:t>
            </w:r>
          </w:p>
          <w:p w14:paraId="15A39CD8" w14:textId="5D42B421" w:rsidR="00BA7E7C" w:rsidRDefault="00B04744" w:rsidP="00B04744">
            <w:pPr>
              <w:rPr>
                <w:rFonts w:ascii="Arial" w:eastAsia="Times New Roman" w:hAnsi="Arial" w:cs="Arial"/>
                <w:color w:val="0070C0"/>
                <w:sz w:val="20"/>
                <w:szCs w:val="20"/>
                <w:lang w:eastAsia="en-GB"/>
              </w:rPr>
            </w:pPr>
            <w:r w:rsidRPr="00B04744">
              <w:rPr>
                <w:rFonts w:ascii="Arial" w:eastAsia="Times New Roman" w:hAnsi="Arial" w:cs="Arial"/>
                <w:color w:val="4472C4" w:themeColor="accent1"/>
                <w:sz w:val="20"/>
                <w:szCs w:val="20"/>
                <w:lang w:eastAsia="en-GB"/>
              </w:rPr>
              <w:t>Wednesday 21st May</w:t>
            </w:r>
            <w:r>
              <w:rPr>
                <w:rFonts w:ascii="Arial" w:eastAsia="Times New Roman" w:hAnsi="Arial" w:cs="Arial"/>
                <w:color w:val="4472C4" w:themeColor="accent1"/>
                <w:sz w:val="20"/>
                <w:szCs w:val="20"/>
                <w:lang w:eastAsia="en-GB"/>
              </w:rPr>
              <w:t xml:space="preserve">, </w:t>
            </w:r>
            <w:r w:rsidRPr="00B04744">
              <w:rPr>
                <w:rFonts w:ascii="Arial" w:eastAsia="Times New Roman" w:hAnsi="Arial" w:cs="Arial"/>
                <w:color w:val="4472C4" w:themeColor="accent1"/>
                <w:sz w:val="20"/>
                <w:szCs w:val="20"/>
                <w:lang w:eastAsia="en-GB"/>
              </w:rPr>
              <w:t>New Ford Academy, ST6 1PY</w:t>
            </w:r>
          </w:p>
          <w:p w14:paraId="1ABFED0B" w14:textId="342B7C8A" w:rsidR="00271ED4" w:rsidRDefault="00BA7E7C" w:rsidP="00E85E43">
            <w:pPr>
              <w:rPr>
                <w:rFonts w:ascii="Arial" w:eastAsia="Times New Roman" w:hAnsi="Arial" w:cs="Arial"/>
                <w:color w:val="0070C0"/>
                <w:sz w:val="20"/>
                <w:szCs w:val="20"/>
                <w:lang w:eastAsia="en-GB"/>
              </w:rPr>
            </w:pPr>
            <w:r w:rsidRPr="00242961">
              <w:rPr>
                <w:rFonts w:ascii="Arial" w:eastAsia="Times New Roman" w:hAnsi="Arial" w:cs="Arial"/>
                <w:color w:val="0070C0"/>
                <w:sz w:val="20"/>
                <w:szCs w:val="20"/>
                <w:lang w:eastAsia="en-GB"/>
              </w:rPr>
              <w:t xml:space="preserve"> </w:t>
            </w:r>
          </w:p>
          <w:p w14:paraId="28B0083F" w14:textId="032DC51B" w:rsidR="008A5313" w:rsidRDefault="008A5313" w:rsidP="008A5313">
            <w:pPr>
              <w:rPr>
                <w:rFonts w:ascii="Arial" w:hAnsi="Arial" w:cs="Arial"/>
                <w:sz w:val="20"/>
                <w:szCs w:val="20"/>
              </w:rPr>
            </w:pPr>
            <w:r>
              <w:rPr>
                <w:rFonts w:ascii="Arial" w:hAnsi="Arial" w:cs="Arial"/>
                <w:sz w:val="20"/>
                <w:szCs w:val="20"/>
              </w:rPr>
              <w:t xml:space="preserve">Staff to continue to use ideas for outdoor learning opportunities from training and </w:t>
            </w:r>
            <w:r>
              <w:rPr>
                <w:rFonts w:ascii="Arial" w:hAnsi="Arial" w:cs="Arial"/>
                <w:sz w:val="20"/>
                <w:szCs w:val="20"/>
              </w:rPr>
              <w:lastRenderedPageBreak/>
              <w:t>enrichment days delivered last year</w:t>
            </w:r>
            <w:r w:rsidR="001B5F1F">
              <w:rPr>
                <w:rFonts w:ascii="Arial" w:hAnsi="Arial" w:cs="Arial"/>
                <w:sz w:val="20"/>
                <w:szCs w:val="20"/>
              </w:rPr>
              <w:t xml:space="preserve"> to build an exciting curriculum that utilises the outdoor space.</w:t>
            </w:r>
          </w:p>
          <w:p w14:paraId="236D06F1" w14:textId="77777777" w:rsidR="008A5313" w:rsidRDefault="008A5313" w:rsidP="00E85E43">
            <w:pPr>
              <w:rPr>
                <w:rFonts w:ascii="Arial" w:hAnsi="Arial" w:cs="Arial"/>
                <w:sz w:val="20"/>
                <w:szCs w:val="20"/>
              </w:rPr>
            </w:pPr>
          </w:p>
          <w:p w14:paraId="0D002836" w14:textId="01FA6999" w:rsidR="00E85E43" w:rsidRPr="00DB15C4" w:rsidRDefault="00E85E43" w:rsidP="00103071">
            <w:pPr>
              <w:rPr>
                <w:rFonts w:ascii="Arial" w:hAnsi="Arial" w:cs="Arial"/>
                <w:sz w:val="20"/>
                <w:szCs w:val="20"/>
              </w:rPr>
            </w:pPr>
            <w:r>
              <w:rPr>
                <w:rFonts w:ascii="Arial" w:hAnsi="Arial" w:cs="Arial"/>
                <w:sz w:val="20"/>
                <w:szCs w:val="20"/>
              </w:rPr>
              <w:t>Develop outdoor areas in school so they can be used more regularly within lessons and at lunch and break times</w:t>
            </w:r>
            <w:r w:rsidR="001B5F1F">
              <w:rPr>
                <w:rFonts w:ascii="Arial" w:hAnsi="Arial" w:cs="Arial"/>
                <w:sz w:val="20"/>
                <w:szCs w:val="20"/>
              </w:rPr>
              <w:t>. Providing pupils with more opportunities to connect and appreciate nature.</w:t>
            </w:r>
          </w:p>
          <w:p w14:paraId="03AF6F11" w14:textId="7C4486BC" w:rsidR="001B5F1F" w:rsidRDefault="001B5F1F" w:rsidP="00103071">
            <w:pPr>
              <w:rPr>
                <w:rFonts w:ascii="Arial" w:hAnsi="Arial" w:cs="Arial"/>
                <w:b/>
                <w:color w:val="70AD47" w:themeColor="accent6"/>
                <w:sz w:val="20"/>
                <w:szCs w:val="20"/>
              </w:rPr>
            </w:pPr>
          </w:p>
          <w:p w14:paraId="6BF1D6E6" w14:textId="114E79B2" w:rsidR="001B5F1F" w:rsidRDefault="001B5F1F" w:rsidP="00103071">
            <w:pPr>
              <w:rPr>
                <w:rFonts w:ascii="Arial" w:hAnsi="Arial" w:cs="Arial"/>
                <w:b/>
                <w:color w:val="70AD47" w:themeColor="accent6"/>
                <w:sz w:val="20"/>
                <w:szCs w:val="20"/>
              </w:rPr>
            </w:pPr>
            <w:r>
              <w:rPr>
                <w:rFonts w:ascii="Arial" w:hAnsi="Arial" w:cs="Arial"/>
                <w:b/>
                <w:color w:val="70AD47" w:themeColor="accent6"/>
                <w:sz w:val="20"/>
                <w:szCs w:val="20"/>
              </w:rPr>
              <w:t>Sustainability agenda</w:t>
            </w:r>
          </w:p>
          <w:p w14:paraId="25C92294" w14:textId="4505D0CD" w:rsidR="001B5F1F" w:rsidRDefault="001B5F1F" w:rsidP="00103071">
            <w:pPr>
              <w:rPr>
                <w:rFonts w:ascii="Arial" w:hAnsi="Arial" w:cs="Arial"/>
                <w:color w:val="000000" w:themeColor="text1"/>
                <w:sz w:val="20"/>
                <w:szCs w:val="20"/>
              </w:rPr>
            </w:pPr>
            <w:r>
              <w:rPr>
                <w:rFonts w:ascii="Arial" w:hAnsi="Arial" w:cs="Arial"/>
                <w:color w:val="000000" w:themeColor="text1"/>
                <w:sz w:val="20"/>
                <w:szCs w:val="20"/>
              </w:rPr>
              <w:t>Look at ideas on how cross-curricular areas can work together to provide meaningful learning activities within and beyond the classroom to increase children’s awareness of caring for the environment and sustainability.</w:t>
            </w:r>
          </w:p>
          <w:p w14:paraId="0B282DB4" w14:textId="1F6E1514" w:rsidR="001B5F1F" w:rsidRDefault="001B5F1F" w:rsidP="00103071">
            <w:pPr>
              <w:rPr>
                <w:rFonts w:ascii="Arial" w:hAnsi="Arial" w:cs="Arial"/>
                <w:color w:val="000000" w:themeColor="text1"/>
                <w:sz w:val="20"/>
                <w:szCs w:val="20"/>
              </w:rPr>
            </w:pPr>
          </w:p>
          <w:p w14:paraId="5D2B6D11" w14:textId="7CC3460E" w:rsidR="001B5F1F" w:rsidRDefault="001B5F1F" w:rsidP="00103071">
            <w:pPr>
              <w:rPr>
                <w:rFonts w:ascii="Arial" w:hAnsi="Arial" w:cs="Arial"/>
                <w:color w:val="000000" w:themeColor="text1"/>
                <w:sz w:val="20"/>
                <w:szCs w:val="20"/>
              </w:rPr>
            </w:pPr>
            <w:r>
              <w:rPr>
                <w:rFonts w:ascii="Arial" w:hAnsi="Arial" w:cs="Arial"/>
                <w:color w:val="000000" w:themeColor="text1"/>
                <w:sz w:val="20"/>
                <w:szCs w:val="20"/>
              </w:rPr>
              <w:t xml:space="preserve">Invite pupils to attend Staffordshire’s annual invertebrate fair at Staffs Uni – </w:t>
            </w:r>
            <w:r w:rsidRPr="001B5F1F">
              <w:rPr>
                <w:rFonts w:ascii="Arial" w:hAnsi="Arial" w:cs="Arial"/>
                <w:color w:val="4472C4" w:themeColor="accent1"/>
                <w:sz w:val="20"/>
                <w:szCs w:val="20"/>
              </w:rPr>
              <w:t>March 2025</w:t>
            </w:r>
          </w:p>
          <w:p w14:paraId="670AD64C" w14:textId="77777777" w:rsidR="001B5F1F" w:rsidRDefault="001B5F1F" w:rsidP="00103071">
            <w:pPr>
              <w:rPr>
                <w:rFonts w:ascii="Arial" w:hAnsi="Arial" w:cs="Arial"/>
                <w:color w:val="000000" w:themeColor="text1"/>
                <w:sz w:val="20"/>
                <w:szCs w:val="20"/>
              </w:rPr>
            </w:pPr>
          </w:p>
          <w:p w14:paraId="4E156268" w14:textId="252BF93C" w:rsidR="00EC5CD8" w:rsidRDefault="001B5F1F" w:rsidP="00103071">
            <w:pPr>
              <w:rPr>
                <w:rFonts w:ascii="Arial" w:hAnsi="Arial" w:cs="Arial"/>
                <w:color w:val="000000" w:themeColor="text1"/>
                <w:sz w:val="20"/>
                <w:szCs w:val="20"/>
              </w:rPr>
            </w:pPr>
            <w:r>
              <w:rPr>
                <w:rFonts w:ascii="Arial" w:hAnsi="Arial" w:cs="Arial"/>
                <w:color w:val="000000" w:themeColor="text1"/>
                <w:sz w:val="20"/>
                <w:szCs w:val="20"/>
              </w:rPr>
              <w:t xml:space="preserve"> P</w:t>
            </w:r>
            <w:r w:rsidRPr="001B5F1F">
              <w:rPr>
                <w:rFonts w:ascii="Arial" w:hAnsi="Arial" w:cs="Arial"/>
                <w:color w:val="000000" w:themeColor="text1"/>
                <w:sz w:val="20"/>
                <w:szCs w:val="20"/>
              </w:rPr>
              <w:t xml:space="preserve">urchase </w:t>
            </w:r>
            <w:r>
              <w:rPr>
                <w:rFonts w:ascii="Arial" w:hAnsi="Arial" w:cs="Arial"/>
                <w:color w:val="000000" w:themeColor="text1"/>
                <w:sz w:val="20"/>
                <w:szCs w:val="20"/>
              </w:rPr>
              <w:t>litter pickers</w:t>
            </w:r>
            <w:r w:rsidR="003D66F3">
              <w:rPr>
                <w:rFonts w:ascii="Arial" w:hAnsi="Arial" w:cs="Arial"/>
                <w:color w:val="000000" w:themeColor="text1"/>
                <w:sz w:val="20"/>
                <w:szCs w:val="20"/>
              </w:rPr>
              <w:t xml:space="preserve"> for pupils to use at lunchtimes.</w:t>
            </w:r>
          </w:p>
          <w:p w14:paraId="230545D2" w14:textId="1C5446A8" w:rsidR="003D66F3" w:rsidRDefault="003D66F3" w:rsidP="00103071">
            <w:pPr>
              <w:rPr>
                <w:rFonts w:ascii="Arial" w:hAnsi="Arial" w:cs="Arial"/>
                <w:color w:val="000000" w:themeColor="text1"/>
                <w:sz w:val="20"/>
                <w:szCs w:val="20"/>
              </w:rPr>
            </w:pPr>
          </w:p>
          <w:p w14:paraId="5A6D8837" w14:textId="4AD39DED" w:rsidR="001B5F1F" w:rsidRDefault="003D66F3" w:rsidP="00103071">
            <w:pPr>
              <w:rPr>
                <w:rFonts w:ascii="Arial" w:hAnsi="Arial" w:cs="Arial"/>
                <w:color w:val="000000" w:themeColor="text1"/>
                <w:sz w:val="20"/>
                <w:szCs w:val="20"/>
              </w:rPr>
            </w:pPr>
            <w:r>
              <w:rPr>
                <w:rFonts w:ascii="Arial" w:hAnsi="Arial" w:cs="Arial"/>
                <w:color w:val="000000" w:themeColor="text1"/>
                <w:sz w:val="20"/>
                <w:szCs w:val="20"/>
              </w:rPr>
              <w:t>Invite local speakers into school to talk to pupils about topical events.</w:t>
            </w:r>
          </w:p>
          <w:p w14:paraId="335E5C5F" w14:textId="460A8918" w:rsidR="00F25C3F" w:rsidRDefault="00F25C3F" w:rsidP="00103071">
            <w:pPr>
              <w:rPr>
                <w:rFonts w:ascii="Arial" w:hAnsi="Arial" w:cs="Arial"/>
                <w:color w:val="000000" w:themeColor="text1"/>
                <w:sz w:val="20"/>
                <w:szCs w:val="20"/>
              </w:rPr>
            </w:pPr>
          </w:p>
          <w:p w14:paraId="5E3891B2" w14:textId="77777777" w:rsidR="00F25C3F" w:rsidRDefault="00F25C3F" w:rsidP="00F25C3F">
            <w:pPr>
              <w:rPr>
                <w:rFonts w:ascii="Arial" w:hAnsi="Arial" w:cs="Arial"/>
                <w:color w:val="000000" w:themeColor="text1"/>
                <w:sz w:val="20"/>
                <w:szCs w:val="20"/>
              </w:rPr>
            </w:pPr>
            <w:r>
              <w:rPr>
                <w:rFonts w:ascii="Arial" w:hAnsi="Arial" w:cs="Arial"/>
                <w:color w:val="000000" w:themeColor="text1"/>
                <w:sz w:val="20"/>
                <w:szCs w:val="20"/>
              </w:rPr>
              <w:t>Look at ideas on how cross-curricular areas can work together to provide meaningful learning activities within and beyond the classroom to increase children’s awareness of caring for the environment and sustainability.</w:t>
            </w:r>
          </w:p>
          <w:p w14:paraId="1D3A3CBB" w14:textId="77777777" w:rsidR="00F25C3F" w:rsidRPr="001B5F1F" w:rsidRDefault="00F25C3F" w:rsidP="00103071">
            <w:pPr>
              <w:rPr>
                <w:rFonts w:ascii="Arial" w:hAnsi="Arial" w:cs="Arial"/>
                <w:color w:val="000000" w:themeColor="text1"/>
                <w:sz w:val="20"/>
                <w:szCs w:val="20"/>
              </w:rPr>
            </w:pPr>
          </w:p>
          <w:p w14:paraId="5C35AD8F" w14:textId="5B9DC181" w:rsidR="00EC5CD8" w:rsidRPr="00DF17DD" w:rsidRDefault="00EC5CD8" w:rsidP="00103071">
            <w:pPr>
              <w:rPr>
                <w:rFonts w:ascii="Arial" w:hAnsi="Arial" w:cs="Arial"/>
                <w:b/>
                <w:color w:val="70AD47" w:themeColor="accent6"/>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2504163" w14:textId="77777777" w:rsidR="00E85E43" w:rsidRDefault="00E85E43" w:rsidP="00103071">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E91ECD" w14:textId="77777777" w:rsidR="00E85E43" w:rsidRDefault="00E85E43" w:rsidP="00103071">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6BBECE" w14:textId="707A9DA2" w:rsidR="00BA7E7C" w:rsidRDefault="00BA7E7C" w:rsidP="00E85E43">
            <w:pPr>
              <w:rPr>
                <w:rFonts w:ascii="Arial" w:hAnsi="Arial" w:cs="Arial"/>
                <w:sz w:val="20"/>
                <w:szCs w:val="20"/>
              </w:rPr>
            </w:pPr>
            <w:r>
              <w:rPr>
                <w:rFonts w:ascii="Arial" w:hAnsi="Arial" w:cs="Arial"/>
                <w:sz w:val="20"/>
                <w:szCs w:val="20"/>
              </w:rPr>
              <w:t>£500 Forest school leader package</w:t>
            </w:r>
          </w:p>
          <w:p w14:paraId="294F5BEA" w14:textId="77777777" w:rsidR="00E85E43" w:rsidRDefault="00E85E43" w:rsidP="001C191B">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AD423D" w14:textId="735F9AB5" w:rsidR="009E32DD" w:rsidRPr="00DB15C4" w:rsidRDefault="00DB15C4" w:rsidP="00DB15C4">
            <w:pPr>
              <w:spacing w:after="200" w:line="276" w:lineRule="auto"/>
              <w:rPr>
                <w:rFonts w:ascii="Arial" w:eastAsia="Calibri" w:hAnsi="Arial" w:cs="Arial"/>
                <w:color w:val="000000" w:themeColor="text1"/>
                <w:sz w:val="20"/>
                <w:szCs w:val="20"/>
              </w:rPr>
            </w:pPr>
            <w:r w:rsidRPr="00DB15C4">
              <w:rPr>
                <w:rFonts w:ascii="Arial" w:eastAsia="Calibri" w:hAnsi="Arial" w:cs="Arial"/>
                <w:color w:val="000000" w:themeColor="text1"/>
                <w:sz w:val="20"/>
                <w:szCs w:val="20"/>
              </w:rPr>
              <w:t>Through participation in inspiring and exciting forest school and outdoor learning opportunities pupils have developed a love of the outdoors and nature and learning to look after their world and environment</w:t>
            </w:r>
            <w:proofErr w:type="gramStart"/>
            <w:r w:rsidRPr="00DB15C4">
              <w:rPr>
                <w:rFonts w:ascii="Arial" w:eastAsia="Calibri" w:hAnsi="Arial" w:cs="Arial"/>
                <w:color w:val="000000" w:themeColor="text1"/>
                <w:sz w:val="20"/>
                <w:szCs w:val="20"/>
              </w:rPr>
              <w:t>.</w:t>
            </w:r>
            <w:r w:rsidR="002B7C7F" w:rsidRPr="00DB15C4">
              <w:rPr>
                <w:rFonts w:ascii="Arial" w:eastAsia="Calibri" w:hAnsi="Arial" w:cs="Arial"/>
                <w:color w:val="auto"/>
                <w:kern w:val="0"/>
                <w:sz w:val="20"/>
                <w:szCs w:val="20"/>
                <w:lang w:eastAsia="en-US"/>
              </w:rPr>
              <w:t>.</w:t>
            </w:r>
            <w:proofErr w:type="gramEnd"/>
            <w:r w:rsidR="002B7C7F" w:rsidRPr="00DB15C4">
              <w:rPr>
                <w:rFonts w:ascii="Arial" w:eastAsia="Calibri" w:hAnsi="Arial" w:cs="Arial"/>
                <w:color w:val="auto"/>
                <w:kern w:val="0"/>
                <w:sz w:val="20"/>
                <w:szCs w:val="20"/>
                <w:lang w:eastAsia="en-US"/>
              </w:rPr>
              <w:t xml:space="preserve"> </w:t>
            </w:r>
          </w:p>
          <w:p w14:paraId="215BB26C" w14:textId="77777777" w:rsidR="009E32DD" w:rsidRDefault="002B7C7F" w:rsidP="002B7C7F">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Time in the area has also helped to improve their emotional health and sense of wellbeing and they are calmer and better able to channel their energy. </w:t>
            </w:r>
          </w:p>
          <w:p w14:paraId="36C41C1E" w14:textId="73FFBE81" w:rsidR="002B7C7F" w:rsidRDefault="002B7C7F" w:rsidP="002B7C7F">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Through activities on offer both in PE and outdoor learning they are developing their understanding of how to deal with their emotions and also developing life skills such </w:t>
            </w:r>
            <w:r>
              <w:rPr>
                <w:rFonts w:ascii="Arial" w:eastAsia="Calibri" w:hAnsi="Arial" w:cs="Arial"/>
                <w:color w:val="auto"/>
                <w:kern w:val="0"/>
                <w:sz w:val="20"/>
                <w:szCs w:val="20"/>
                <w:lang w:eastAsia="en-US"/>
              </w:rPr>
              <w:lastRenderedPageBreak/>
              <w:t xml:space="preserve">as </w:t>
            </w:r>
            <w:r w:rsidRPr="00077CB3">
              <w:rPr>
                <w:rFonts w:ascii="Arial" w:eastAsia="Calibri" w:hAnsi="Arial" w:cs="Arial"/>
                <w:kern w:val="0"/>
                <w:sz w:val="20"/>
                <w:szCs w:val="20"/>
                <w:lang w:eastAsia="en-US"/>
              </w:rPr>
              <w:t>trust, respect, teamwork and communication.</w:t>
            </w:r>
            <w:r>
              <w:rPr>
                <w:rFonts w:ascii="Arial" w:eastAsia="Calibri" w:hAnsi="Arial" w:cs="Arial"/>
                <w:color w:val="auto"/>
                <w:kern w:val="0"/>
                <w:sz w:val="20"/>
                <w:szCs w:val="20"/>
                <w:lang w:eastAsia="en-US"/>
              </w:rPr>
              <w:t xml:space="preserve"> </w:t>
            </w:r>
          </w:p>
          <w:p w14:paraId="33643FEF" w14:textId="109F1793" w:rsidR="00DC3DE6" w:rsidRDefault="00DC3DE6" w:rsidP="002B7C7F">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extension of some of these activities and also the development of other physical activities on offer at lunchtimes has enabled pupils to gain greater benefits and have been the perfect chance to grow independence , </w:t>
            </w:r>
            <w:proofErr w:type="spellStart"/>
            <w:r>
              <w:rPr>
                <w:rFonts w:ascii="Arial" w:eastAsia="Calibri" w:hAnsi="Arial" w:cs="Arial"/>
                <w:color w:val="auto"/>
                <w:kern w:val="0"/>
                <w:sz w:val="20"/>
                <w:szCs w:val="20"/>
                <w:lang w:eastAsia="en-US"/>
              </w:rPr>
              <w:t>self esteem</w:t>
            </w:r>
            <w:proofErr w:type="spellEnd"/>
            <w:r>
              <w:rPr>
                <w:rFonts w:ascii="Arial" w:eastAsia="Calibri" w:hAnsi="Arial" w:cs="Arial"/>
                <w:color w:val="auto"/>
                <w:kern w:val="0"/>
                <w:sz w:val="20"/>
                <w:szCs w:val="20"/>
                <w:lang w:eastAsia="en-US"/>
              </w:rPr>
              <w:t>, improve their fitness and social skills</w:t>
            </w:r>
          </w:p>
          <w:p w14:paraId="2F5761E7" w14:textId="77777777" w:rsidR="002B7C7F" w:rsidRPr="00293445" w:rsidRDefault="002B7C7F" w:rsidP="002B7C7F">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b/>
                <w:color w:val="auto"/>
                <w:kern w:val="0"/>
                <w:sz w:val="20"/>
                <w:szCs w:val="20"/>
                <w:u w:val="single"/>
                <w:lang w:eastAsia="en-US"/>
              </w:rPr>
              <w:t>Evid</w:t>
            </w:r>
            <w:r w:rsidRPr="00D862D1">
              <w:rPr>
                <w:rFonts w:ascii="Arial" w:eastAsia="Calibri" w:hAnsi="Arial" w:cs="Arial"/>
                <w:b/>
                <w:color w:val="auto"/>
                <w:kern w:val="0"/>
                <w:sz w:val="20"/>
                <w:szCs w:val="20"/>
                <w:u w:val="single"/>
                <w:lang w:eastAsia="en-US"/>
              </w:rPr>
              <w:t>ence</w:t>
            </w:r>
            <w:r>
              <w:rPr>
                <w:rFonts w:ascii="Arial" w:eastAsia="Calibri" w:hAnsi="Arial" w:cs="Arial"/>
                <w:b/>
                <w:color w:val="auto"/>
                <w:kern w:val="0"/>
                <w:sz w:val="20"/>
                <w:szCs w:val="20"/>
                <w:lang w:eastAsia="en-US"/>
              </w:rPr>
              <w:t xml:space="preserve">: </w:t>
            </w:r>
            <w:r>
              <w:rPr>
                <w:rFonts w:ascii="Arial" w:eastAsia="Calibri" w:hAnsi="Arial" w:cs="Arial"/>
                <w:color w:val="auto"/>
                <w:kern w:val="0"/>
                <w:sz w:val="20"/>
                <w:szCs w:val="20"/>
                <w:lang w:eastAsia="en-US"/>
              </w:rPr>
              <w:t>Pupil voice, staff feedback, parental feedback, newsletters, display, case studies and photographic evidence.</w:t>
            </w:r>
          </w:p>
          <w:p w14:paraId="4653B25C" w14:textId="77777777" w:rsidR="002B7C7F" w:rsidRDefault="002B7C7F" w:rsidP="002B7C7F">
            <w:pPr>
              <w:suppressAutoHyphens w:val="0"/>
              <w:spacing w:after="200" w:line="276" w:lineRule="auto"/>
              <w:rPr>
                <w:rFonts w:ascii="Arial" w:eastAsia="Calibri" w:hAnsi="Arial" w:cs="Arial"/>
                <w:color w:val="auto"/>
                <w:kern w:val="0"/>
                <w:sz w:val="20"/>
                <w:szCs w:val="20"/>
                <w:lang w:eastAsia="en-US"/>
              </w:rPr>
            </w:pPr>
            <w:r w:rsidRPr="00D862D1">
              <w:rPr>
                <w:rFonts w:ascii="Arial" w:eastAsia="Calibri" w:hAnsi="Arial" w:cs="Arial"/>
                <w:b/>
                <w:color w:val="0070C0"/>
                <w:kern w:val="0"/>
                <w:sz w:val="20"/>
                <w:szCs w:val="20"/>
                <w:u w:val="single"/>
                <w:lang w:eastAsia="en-US"/>
              </w:rPr>
              <w:t>Sustainability</w:t>
            </w:r>
            <w:r>
              <w:rPr>
                <w:rFonts w:ascii="Arial" w:eastAsia="Calibri" w:hAnsi="Arial" w:cs="Arial"/>
                <w:color w:val="auto"/>
                <w:kern w:val="0"/>
                <w:sz w:val="20"/>
                <w:szCs w:val="20"/>
                <w:lang w:eastAsia="en-US"/>
              </w:rPr>
              <w:t xml:space="preserve">: Areas developed will continue to be </w:t>
            </w:r>
            <w:proofErr w:type="gramStart"/>
            <w:r>
              <w:rPr>
                <w:rFonts w:ascii="Arial" w:eastAsia="Calibri" w:hAnsi="Arial" w:cs="Arial"/>
                <w:color w:val="auto"/>
                <w:kern w:val="0"/>
                <w:sz w:val="20"/>
                <w:szCs w:val="20"/>
                <w:lang w:eastAsia="en-US"/>
              </w:rPr>
              <w:t>used</w:t>
            </w:r>
            <w:proofErr w:type="gramEnd"/>
            <w:r>
              <w:rPr>
                <w:rFonts w:ascii="Arial" w:eastAsia="Calibri" w:hAnsi="Arial" w:cs="Arial"/>
                <w:color w:val="auto"/>
                <w:kern w:val="0"/>
                <w:sz w:val="20"/>
                <w:szCs w:val="20"/>
                <w:lang w:eastAsia="en-US"/>
              </w:rPr>
              <w:t xml:space="preserve"> and developed in the future. Both staff and pupils will be able to use strategies for emotional health and well-being and life skills developed which will have a </w:t>
            </w:r>
            <w:proofErr w:type="gramStart"/>
            <w:r>
              <w:rPr>
                <w:rFonts w:ascii="Arial" w:eastAsia="Calibri" w:hAnsi="Arial" w:cs="Arial"/>
                <w:color w:val="auto"/>
                <w:kern w:val="0"/>
                <w:sz w:val="20"/>
                <w:szCs w:val="20"/>
                <w:lang w:eastAsia="en-US"/>
              </w:rPr>
              <w:t>long term</w:t>
            </w:r>
            <w:proofErr w:type="gramEnd"/>
            <w:r>
              <w:rPr>
                <w:rFonts w:ascii="Arial" w:eastAsia="Calibri" w:hAnsi="Arial" w:cs="Arial"/>
                <w:color w:val="auto"/>
                <w:kern w:val="0"/>
                <w:sz w:val="20"/>
                <w:szCs w:val="20"/>
                <w:lang w:eastAsia="en-US"/>
              </w:rPr>
              <w:t xml:space="preserve"> impact on their wellbeing and ability to deal with challenging situations. Life skills developed will staff with pupils in future years and these opportunities within the curriculum will continue to be offered to pupils in suture year groups</w:t>
            </w:r>
            <w:r w:rsidRPr="00553239">
              <w:rPr>
                <w:rFonts w:ascii="Arial" w:eastAsia="Calibri" w:hAnsi="Arial" w:cs="Arial"/>
                <w:color w:val="000000" w:themeColor="text1"/>
                <w:kern w:val="0"/>
                <w:sz w:val="20"/>
                <w:szCs w:val="20"/>
                <w:lang w:eastAsia="en-US"/>
              </w:rPr>
              <w:t xml:space="preserve">                                                </w:t>
            </w:r>
          </w:p>
          <w:p w14:paraId="6485F7BF" w14:textId="77777777" w:rsidR="00E85E43" w:rsidRDefault="00E85E43" w:rsidP="00103071">
            <w:pPr>
              <w:suppressAutoHyphens w:val="0"/>
              <w:spacing w:after="200" w:line="276" w:lineRule="auto"/>
              <w:rPr>
                <w:rFonts w:ascii="Arial" w:eastAsia="Calibri" w:hAnsi="Arial" w:cs="Arial"/>
                <w:color w:val="auto"/>
                <w:kern w:val="0"/>
                <w:sz w:val="20"/>
                <w:szCs w:val="20"/>
                <w:lang w:eastAsia="en-US"/>
              </w:rPr>
            </w:pPr>
          </w:p>
        </w:tc>
      </w:tr>
      <w:tr w:rsidR="00407D6C" w14:paraId="77CA95E1"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BCA6582" w14:textId="77777777" w:rsidR="00407D6C" w:rsidRDefault="00407D6C" w:rsidP="006F5445">
            <w:pPr>
              <w:rPr>
                <w:rFonts w:ascii="Arial" w:hAnsi="Arial" w:cs="Arial"/>
                <w:b/>
                <w:color w:val="00B050"/>
              </w:rPr>
            </w:pPr>
            <w:r>
              <w:rPr>
                <w:rFonts w:ascii="Arial" w:hAnsi="Arial" w:cs="Arial"/>
                <w:b/>
                <w:color w:val="00B050"/>
              </w:rPr>
              <w:lastRenderedPageBreak/>
              <w:t>Lunchtimes</w:t>
            </w:r>
          </w:p>
          <w:p w14:paraId="4EA52469" w14:textId="77777777" w:rsidR="00407D6C" w:rsidRDefault="00407D6C" w:rsidP="006F5445">
            <w:pPr>
              <w:rPr>
                <w:rFonts w:ascii="Arial" w:hAnsi="Arial" w:cs="Arial"/>
                <w:b/>
                <w:color w:val="00B050"/>
              </w:rPr>
            </w:pPr>
          </w:p>
          <w:p w14:paraId="3072B779" w14:textId="77777777" w:rsidR="00407D6C" w:rsidRDefault="00407D6C" w:rsidP="006F5445">
            <w:pPr>
              <w:rPr>
                <w:rFonts w:ascii="Arial" w:hAnsi="Arial" w:cs="Arial"/>
                <w:sz w:val="20"/>
                <w:szCs w:val="20"/>
              </w:rPr>
            </w:pPr>
            <w:r>
              <w:rPr>
                <w:rFonts w:ascii="Arial" w:hAnsi="Arial" w:cs="Arial"/>
                <w:sz w:val="20"/>
                <w:szCs w:val="20"/>
              </w:rPr>
              <w:t xml:space="preserve">To develop lunchtime provision to enable pupils to increase physical activity levels, improve their physical skills, develop independent learning, social </w:t>
            </w:r>
            <w:r>
              <w:rPr>
                <w:rFonts w:ascii="Arial" w:hAnsi="Arial" w:cs="Arial"/>
                <w:sz w:val="20"/>
                <w:szCs w:val="20"/>
              </w:rPr>
              <w:lastRenderedPageBreak/>
              <w:t xml:space="preserve">and leadership skills, </w:t>
            </w:r>
          </w:p>
          <w:p w14:paraId="3BF562F1" w14:textId="77777777" w:rsidR="00407D6C" w:rsidRDefault="00407D6C" w:rsidP="006F5445">
            <w:pPr>
              <w:rPr>
                <w:rFonts w:ascii="Arial" w:hAnsi="Arial" w:cs="Arial"/>
                <w:sz w:val="20"/>
                <w:szCs w:val="20"/>
              </w:rPr>
            </w:pPr>
          </w:p>
          <w:p w14:paraId="4FE1840D" w14:textId="77777777" w:rsidR="00407D6C" w:rsidRDefault="00407D6C" w:rsidP="006F5445">
            <w:pPr>
              <w:rPr>
                <w:rFonts w:ascii="Arial" w:hAnsi="Arial" w:cs="Arial"/>
                <w:sz w:val="20"/>
                <w:szCs w:val="20"/>
              </w:rPr>
            </w:pPr>
          </w:p>
          <w:p w14:paraId="1993D206" w14:textId="77777777" w:rsidR="00407D6C" w:rsidRDefault="00407D6C" w:rsidP="006F5445">
            <w:pPr>
              <w:rPr>
                <w:rFonts w:ascii="Arial" w:hAnsi="Arial" w:cs="Arial"/>
                <w:sz w:val="20"/>
                <w:szCs w:val="20"/>
              </w:rPr>
            </w:pPr>
            <w:r>
              <w:rPr>
                <w:rFonts w:ascii="Arial" w:hAnsi="Arial" w:cs="Arial"/>
                <w:sz w:val="20"/>
                <w:szCs w:val="20"/>
              </w:rPr>
              <w:t>Conduct pupil voice to listen to the types of activities pupils enjoy and follow up on ways to incorporate this.</w:t>
            </w:r>
          </w:p>
          <w:p w14:paraId="56ECE7DA" w14:textId="77777777" w:rsidR="00407D6C" w:rsidRDefault="00407D6C" w:rsidP="006F5445">
            <w:pPr>
              <w:rPr>
                <w:rFonts w:ascii="Arial" w:hAnsi="Arial" w:cs="Arial"/>
                <w:sz w:val="20"/>
                <w:szCs w:val="20"/>
              </w:rPr>
            </w:pPr>
          </w:p>
          <w:p w14:paraId="59876E76" w14:textId="77777777" w:rsidR="00407D6C" w:rsidRDefault="00407D6C" w:rsidP="006F5445">
            <w:pPr>
              <w:rPr>
                <w:rFonts w:ascii="Arial" w:hAnsi="Arial" w:cs="Arial"/>
                <w:sz w:val="20"/>
                <w:szCs w:val="20"/>
              </w:rPr>
            </w:pPr>
          </w:p>
          <w:p w14:paraId="3BA57DA8" w14:textId="77777777" w:rsidR="00407D6C" w:rsidRDefault="00407D6C" w:rsidP="006F5445">
            <w:pPr>
              <w:rPr>
                <w:rFonts w:ascii="Arial" w:hAnsi="Arial" w:cs="Arial"/>
                <w:sz w:val="20"/>
                <w:szCs w:val="20"/>
              </w:rPr>
            </w:pPr>
            <w:r>
              <w:rPr>
                <w:rFonts w:ascii="Arial" w:hAnsi="Arial" w:cs="Arial"/>
                <w:sz w:val="20"/>
                <w:szCs w:val="20"/>
              </w:rPr>
              <w:t>Improve pupils physical activity levels through structured lunchtimes and active learning within lessons</w:t>
            </w:r>
          </w:p>
          <w:p w14:paraId="56D2793C" w14:textId="77777777" w:rsidR="00407D6C" w:rsidRDefault="00407D6C" w:rsidP="006F5445">
            <w:pPr>
              <w:rPr>
                <w:rFonts w:ascii="Arial" w:hAnsi="Arial" w:cs="Arial"/>
                <w:b/>
                <w:color w:val="00B050"/>
              </w:rPr>
            </w:pPr>
          </w:p>
          <w:p w14:paraId="6381DF84" w14:textId="77777777" w:rsidR="00407D6C" w:rsidRDefault="00407D6C" w:rsidP="006F5445">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0868BA4D" w14:textId="77777777" w:rsidR="00407D6C" w:rsidRDefault="00407D6C" w:rsidP="006F5445">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34BFCC4D" w14:textId="77777777" w:rsidR="00407D6C" w:rsidRDefault="00407D6C" w:rsidP="006F5445">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D0D85E2" w14:textId="77777777" w:rsidR="00407D6C" w:rsidRPr="00893617" w:rsidRDefault="00407D6C" w:rsidP="006F5445">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4AD5F5C2" w14:textId="77777777" w:rsidR="00407D6C" w:rsidRDefault="00407D6C" w:rsidP="006F5445">
            <w:pPr>
              <w:rPr>
                <w:rFonts w:ascii="Arial" w:hAnsi="Arial" w:cs="Arial"/>
                <w:b/>
                <w:sz w:val="20"/>
                <w:szCs w:val="20"/>
              </w:rPr>
            </w:pPr>
            <w:r w:rsidRPr="00893617">
              <w:rPr>
                <w:rFonts w:ascii="Arial" w:eastAsia="Times New Roman" w:hAnsi="Arial" w:cs="Arial"/>
                <w:b/>
                <w:color w:val="00B0F0"/>
                <w:sz w:val="20"/>
                <w:szCs w:val="20"/>
                <w:lang w:eastAsia="en-GB"/>
              </w:rPr>
              <w:t>Key Indicator 5</w:t>
            </w:r>
          </w:p>
          <w:p w14:paraId="0D41F855" w14:textId="77777777" w:rsidR="00407D6C" w:rsidRDefault="00407D6C" w:rsidP="006F5445">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E09B16" w14:textId="77777777" w:rsidR="00407D6C" w:rsidRDefault="00407D6C" w:rsidP="006F5445">
            <w:pPr>
              <w:rPr>
                <w:rFonts w:ascii="Arial" w:hAnsi="Arial" w:cs="Arial"/>
                <w:sz w:val="20"/>
                <w:szCs w:val="20"/>
              </w:rPr>
            </w:pPr>
            <w:r>
              <w:rPr>
                <w:rFonts w:ascii="Arial" w:hAnsi="Arial" w:cs="Arial"/>
                <w:sz w:val="20"/>
                <w:szCs w:val="20"/>
              </w:rPr>
              <w:lastRenderedPageBreak/>
              <w:t xml:space="preserve">Government </w:t>
            </w:r>
          </w:p>
          <w:p w14:paraId="61AA7C66" w14:textId="77777777" w:rsidR="00407D6C" w:rsidRDefault="00407D6C" w:rsidP="006F5445">
            <w:pPr>
              <w:rPr>
                <w:rFonts w:ascii="Arial" w:hAnsi="Arial" w:cs="Arial"/>
                <w:sz w:val="20"/>
                <w:szCs w:val="20"/>
              </w:rPr>
            </w:pPr>
            <w:r>
              <w:rPr>
                <w:rFonts w:ascii="Arial" w:hAnsi="Arial" w:cs="Arial"/>
                <w:sz w:val="20"/>
                <w:szCs w:val="20"/>
              </w:rPr>
              <w:t>obesity strategy: (30mins active in school 30mins at home)</w:t>
            </w:r>
          </w:p>
          <w:p w14:paraId="647333FD" w14:textId="77777777" w:rsidR="00407D6C" w:rsidRDefault="00407D6C" w:rsidP="006F5445">
            <w:pPr>
              <w:rPr>
                <w:rFonts w:ascii="Arial" w:hAnsi="Arial" w:cs="Arial"/>
                <w:sz w:val="20"/>
                <w:szCs w:val="20"/>
              </w:rPr>
            </w:pPr>
          </w:p>
          <w:p w14:paraId="329E5012" w14:textId="77777777" w:rsidR="00407D6C" w:rsidRDefault="00407D6C" w:rsidP="006F5445">
            <w:pPr>
              <w:rPr>
                <w:rFonts w:ascii="Arial" w:hAnsi="Arial" w:cs="Arial"/>
                <w:sz w:val="20"/>
                <w:szCs w:val="20"/>
              </w:rPr>
            </w:pPr>
            <w:r>
              <w:rPr>
                <w:rFonts w:ascii="Arial" w:hAnsi="Arial" w:cs="Arial"/>
                <w:sz w:val="20"/>
                <w:szCs w:val="20"/>
              </w:rPr>
              <w:t>school health data</w:t>
            </w:r>
          </w:p>
          <w:p w14:paraId="7E72903C" w14:textId="77777777" w:rsidR="00407D6C" w:rsidRDefault="00407D6C" w:rsidP="006F5445">
            <w:pPr>
              <w:rPr>
                <w:rFonts w:ascii="Arial" w:hAnsi="Arial" w:cs="Arial"/>
                <w:sz w:val="20"/>
                <w:szCs w:val="20"/>
              </w:rPr>
            </w:pPr>
          </w:p>
          <w:p w14:paraId="0C145BDD" w14:textId="77777777" w:rsidR="00407D6C" w:rsidRDefault="00407D6C" w:rsidP="006F5445">
            <w:pPr>
              <w:rPr>
                <w:rFonts w:ascii="Arial" w:hAnsi="Arial" w:cs="Arial"/>
                <w:sz w:val="20"/>
                <w:szCs w:val="20"/>
              </w:rPr>
            </w:pPr>
            <w:r>
              <w:rPr>
                <w:rFonts w:ascii="Arial" w:hAnsi="Arial" w:cs="Arial"/>
                <w:sz w:val="20"/>
                <w:szCs w:val="20"/>
              </w:rPr>
              <w:t>Pupil voice</w:t>
            </w:r>
          </w:p>
          <w:p w14:paraId="0414EFC0" w14:textId="77777777" w:rsidR="00407D6C" w:rsidRDefault="00407D6C" w:rsidP="006F5445">
            <w:pPr>
              <w:rPr>
                <w:rFonts w:ascii="Arial" w:hAnsi="Arial" w:cs="Arial"/>
                <w:sz w:val="20"/>
                <w:szCs w:val="20"/>
              </w:rPr>
            </w:pPr>
          </w:p>
          <w:p w14:paraId="323E50A6" w14:textId="77777777" w:rsidR="00407D6C" w:rsidRDefault="00407D6C" w:rsidP="006F5445">
            <w:pPr>
              <w:rPr>
                <w:rFonts w:ascii="Arial" w:hAnsi="Arial" w:cs="Arial"/>
                <w:sz w:val="20"/>
                <w:szCs w:val="20"/>
              </w:rPr>
            </w:pPr>
            <w:r>
              <w:rPr>
                <w:rFonts w:ascii="Arial" w:hAnsi="Arial" w:cs="Arial"/>
                <w:sz w:val="20"/>
                <w:szCs w:val="20"/>
              </w:rPr>
              <w:t>Parental feedback</w:t>
            </w:r>
          </w:p>
          <w:p w14:paraId="1BA8B71D" w14:textId="77777777" w:rsidR="00407D6C" w:rsidRDefault="00407D6C" w:rsidP="006F5445">
            <w:pPr>
              <w:rPr>
                <w:rFonts w:ascii="Arial" w:hAnsi="Arial" w:cs="Arial"/>
                <w:sz w:val="20"/>
                <w:szCs w:val="20"/>
              </w:rPr>
            </w:pPr>
          </w:p>
          <w:p w14:paraId="32859FF7" w14:textId="77777777" w:rsidR="00407D6C" w:rsidRDefault="00407D6C" w:rsidP="006F5445">
            <w:pPr>
              <w:rPr>
                <w:rFonts w:ascii="Arial" w:hAnsi="Arial" w:cs="Arial"/>
                <w:sz w:val="20"/>
                <w:szCs w:val="20"/>
              </w:rPr>
            </w:pPr>
            <w:r>
              <w:rPr>
                <w:rFonts w:ascii="Arial" w:hAnsi="Arial" w:cs="Arial"/>
                <w:sz w:val="20"/>
                <w:szCs w:val="20"/>
              </w:rPr>
              <w:t>Staff questionnaire</w:t>
            </w:r>
          </w:p>
          <w:p w14:paraId="4B5684B2" w14:textId="77777777" w:rsidR="00407D6C" w:rsidRDefault="00407D6C" w:rsidP="006F5445">
            <w:pPr>
              <w:rPr>
                <w:rFonts w:ascii="Arial" w:hAnsi="Arial" w:cs="Arial"/>
                <w:sz w:val="20"/>
                <w:szCs w:val="20"/>
              </w:rPr>
            </w:pPr>
          </w:p>
          <w:p w14:paraId="512D82D2" w14:textId="77777777" w:rsidR="00407D6C" w:rsidRDefault="00407D6C" w:rsidP="006F5445">
            <w:pPr>
              <w:rPr>
                <w:rFonts w:ascii="Arial" w:hAnsi="Arial" w:cs="Arial"/>
                <w:sz w:val="20"/>
                <w:szCs w:val="20"/>
              </w:rPr>
            </w:pPr>
            <w:r>
              <w:rPr>
                <w:rFonts w:ascii="Arial" w:hAnsi="Arial" w:cs="Arial"/>
                <w:sz w:val="20"/>
                <w:szCs w:val="20"/>
              </w:rPr>
              <w:t>Data on behaviour and attendance.</w:t>
            </w:r>
          </w:p>
          <w:p w14:paraId="5A008A2E" w14:textId="77777777" w:rsidR="00407D6C" w:rsidRDefault="00407D6C" w:rsidP="006F5445">
            <w:pPr>
              <w:rPr>
                <w:rFonts w:ascii="Arial" w:hAnsi="Arial" w:cs="Arial"/>
                <w:sz w:val="20"/>
                <w:szCs w:val="20"/>
              </w:rPr>
            </w:pPr>
          </w:p>
          <w:p w14:paraId="61C1E305" w14:textId="77777777" w:rsidR="00407D6C" w:rsidRDefault="00407D6C" w:rsidP="006F5445">
            <w:pPr>
              <w:rPr>
                <w:rFonts w:ascii="Arial" w:hAnsi="Arial" w:cs="Arial"/>
                <w:sz w:val="20"/>
                <w:szCs w:val="20"/>
              </w:rPr>
            </w:pPr>
            <w:r>
              <w:rPr>
                <w:rFonts w:ascii="Arial" w:hAnsi="Arial" w:cs="Arial"/>
                <w:sz w:val="20"/>
                <w:szCs w:val="20"/>
              </w:rPr>
              <w:t>First aid incident reports</w:t>
            </w:r>
          </w:p>
          <w:p w14:paraId="662F2EA0" w14:textId="77777777" w:rsidR="00407D6C" w:rsidRDefault="00407D6C" w:rsidP="006F5445">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B1C9AF9" w14:textId="77777777" w:rsidR="00407D6C" w:rsidRPr="00F7563B" w:rsidRDefault="00407D6C" w:rsidP="006F5445">
            <w:pPr>
              <w:rPr>
                <w:rFonts w:ascii="Arial" w:hAnsi="Arial" w:cs="Arial"/>
                <w:b/>
                <w:color w:val="70AD47" w:themeColor="accent6"/>
              </w:rPr>
            </w:pPr>
            <w:r w:rsidRPr="00F7563B">
              <w:rPr>
                <w:rFonts w:ascii="Arial" w:hAnsi="Arial" w:cs="Arial"/>
                <w:b/>
                <w:color w:val="70AD47" w:themeColor="accent6"/>
              </w:rPr>
              <w:lastRenderedPageBreak/>
              <w:t xml:space="preserve">Lunchtimes, </w:t>
            </w:r>
          </w:p>
          <w:p w14:paraId="53721D0B" w14:textId="77777777" w:rsidR="00407D6C" w:rsidRDefault="00407D6C" w:rsidP="006F5445">
            <w:pPr>
              <w:rPr>
                <w:rFonts w:ascii="Arial" w:hAnsi="Arial" w:cs="Arial"/>
                <w:sz w:val="20"/>
                <w:szCs w:val="20"/>
              </w:rPr>
            </w:pPr>
            <w:r>
              <w:rPr>
                <w:rFonts w:ascii="Arial" w:hAnsi="Arial" w:cs="Arial"/>
                <w:sz w:val="20"/>
                <w:szCs w:val="20"/>
              </w:rPr>
              <w:t xml:space="preserve">To develop lunchtime provision to enable pupils to increase physical activity levels, improve their physical </w:t>
            </w:r>
            <w:proofErr w:type="gramStart"/>
            <w:r>
              <w:rPr>
                <w:rFonts w:ascii="Arial" w:hAnsi="Arial" w:cs="Arial"/>
                <w:sz w:val="20"/>
                <w:szCs w:val="20"/>
              </w:rPr>
              <w:t>skills,</w:t>
            </w:r>
            <w:proofErr w:type="gramEnd"/>
            <w:r>
              <w:rPr>
                <w:rFonts w:ascii="Arial" w:hAnsi="Arial" w:cs="Arial"/>
                <w:sz w:val="20"/>
                <w:szCs w:val="20"/>
              </w:rPr>
              <w:t xml:space="preserve"> develop independent learning, social and leadership skills.</w:t>
            </w:r>
          </w:p>
          <w:p w14:paraId="5BD11FFD" w14:textId="77777777" w:rsidR="00407D6C" w:rsidRDefault="00407D6C" w:rsidP="006F5445">
            <w:pPr>
              <w:rPr>
                <w:rFonts w:ascii="Arial" w:hAnsi="Arial" w:cs="Arial"/>
                <w:sz w:val="20"/>
                <w:szCs w:val="20"/>
              </w:rPr>
            </w:pPr>
          </w:p>
          <w:p w14:paraId="00C50375" w14:textId="77777777" w:rsidR="00407D6C" w:rsidRDefault="00407D6C" w:rsidP="006F5445">
            <w:pPr>
              <w:rPr>
                <w:rFonts w:ascii="Arial" w:hAnsi="Arial" w:cs="Arial"/>
                <w:sz w:val="20"/>
                <w:szCs w:val="20"/>
              </w:rPr>
            </w:pPr>
            <w:r>
              <w:rPr>
                <w:rFonts w:ascii="Arial" w:hAnsi="Arial" w:cs="Arial"/>
                <w:sz w:val="20"/>
                <w:szCs w:val="20"/>
              </w:rPr>
              <w:t>Conduct pupil voice to listen to the types of activities pupils enjoy and follow up on ways to incorporate these into lunchtimes</w:t>
            </w:r>
          </w:p>
          <w:p w14:paraId="21224B1D" w14:textId="77777777" w:rsidR="00407D6C" w:rsidRDefault="00407D6C" w:rsidP="006F5445">
            <w:pPr>
              <w:rPr>
                <w:rFonts w:ascii="Arial" w:hAnsi="Arial" w:cs="Arial"/>
                <w:sz w:val="20"/>
                <w:szCs w:val="20"/>
              </w:rPr>
            </w:pPr>
          </w:p>
          <w:p w14:paraId="3BA86670" w14:textId="77777777" w:rsidR="00407D6C" w:rsidRDefault="00407D6C" w:rsidP="006F5445">
            <w:pPr>
              <w:rPr>
                <w:rFonts w:ascii="Arial" w:hAnsi="Arial" w:cs="Arial"/>
                <w:sz w:val="20"/>
                <w:szCs w:val="20"/>
              </w:rPr>
            </w:pPr>
            <w:r>
              <w:rPr>
                <w:rFonts w:ascii="Arial" w:hAnsi="Arial" w:cs="Arial"/>
                <w:sz w:val="20"/>
                <w:szCs w:val="20"/>
              </w:rPr>
              <w:lastRenderedPageBreak/>
              <w:t>Speak to lunchtime staff to identify strengths, weaknesses and opportunities to improve lunchtimes.</w:t>
            </w:r>
          </w:p>
          <w:p w14:paraId="466E9FEE" w14:textId="77777777" w:rsidR="00407D6C" w:rsidRDefault="00407D6C" w:rsidP="006F5445">
            <w:pPr>
              <w:rPr>
                <w:rFonts w:ascii="Arial" w:hAnsi="Arial" w:cs="Arial"/>
                <w:sz w:val="20"/>
                <w:szCs w:val="20"/>
              </w:rPr>
            </w:pPr>
          </w:p>
          <w:p w14:paraId="579C42A5" w14:textId="1BA2B169" w:rsidR="006D7516" w:rsidRPr="006D7516" w:rsidRDefault="006D7516" w:rsidP="006D7516">
            <w:pPr>
              <w:rPr>
                <w:rFonts w:ascii="Arial" w:hAnsi="Arial" w:cs="Arial"/>
                <w:color w:val="4472C4" w:themeColor="accent1"/>
                <w:sz w:val="20"/>
                <w:szCs w:val="20"/>
              </w:rPr>
            </w:pPr>
            <w:r w:rsidRPr="006D7516">
              <w:rPr>
                <w:rFonts w:ascii="Arial" w:hAnsi="Arial" w:cs="Arial"/>
                <w:color w:val="4472C4" w:themeColor="accent1"/>
                <w:sz w:val="20"/>
                <w:szCs w:val="20"/>
              </w:rPr>
              <w:t xml:space="preserve">Strategic Development of Lunchtimes course, (1:00pm-3:00pm): 1/2 Day Course: Thursday 6th March 2025, @ Westwood First School, Leek, ST13 8DL </w:t>
            </w:r>
          </w:p>
          <w:p w14:paraId="31DA8C61" w14:textId="20B589A9" w:rsidR="00407D6C" w:rsidRDefault="006D7516" w:rsidP="006D7516">
            <w:pPr>
              <w:rPr>
                <w:rFonts w:ascii="Arial" w:hAnsi="Arial" w:cs="Arial"/>
                <w:sz w:val="20"/>
                <w:szCs w:val="20"/>
              </w:rPr>
            </w:pPr>
            <w:r w:rsidRPr="006D7516">
              <w:rPr>
                <w:rFonts w:ascii="Arial" w:hAnsi="Arial" w:cs="Arial"/>
                <w:color w:val="4472C4" w:themeColor="accent1"/>
                <w:sz w:val="20"/>
                <w:szCs w:val="20"/>
              </w:rPr>
              <w:t>Cost £95</w:t>
            </w:r>
          </w:p>
          <w:p w14:paraId="28483D95" w14:textId="060FD961" w:rsidR="00407D6C" w:rsidRPr="004F6568" w:rsidRDefault="00407D6C" w:rsidP="006F5445">
            <w:pPr>
              <w:rPr>
                <w:rFonts w:ascii="Arial" w:hAnsi="Arial" w:cs="Arial"/>
                <w:b/>
                <w:sz w:val="20"/>
                <w:szCs w:val="20"/>
                <w:u w:val="single"/>
              </w:rPr>
            </w:pPr>
            <w:r w:rsidRPr="004F6568">
              <w:rPr>
                <w:rFonts w:ascii="Arial" w:hAnsi="Arial" w:cs="Arial"/>
                <w:b/>
                <w:sz w:val="20"/>
                <w:szCs w:val="20"/>
                <w:u w:val="single"/>
              </w:rPr>
              <w:t>Lunchtime development Package</w:t>
            </w:r>
            <w:r>
              <w:rPr>
                <w:rFonts w:ascii="Arial" w:hAnsi="Arial" w:cs="Arial"/>
                <w:b/>
                <w:sz w:val="20"/>
                <w:szCs w:val="20"/>
                <w:u w:val="single"/>
              </w:rPr>
              <w:t xml:space="preserve"> 1</w:t>
            </w:r>
            <w:r w:rsidRPr="004F6568">
              <w:rPr>
                <w:rFonts w:ascii="Arial" w:hAnsi="Arial" w:cs="Arial"/>
                <w:b/>
                <w:sz w:val="20"/>
                <w:szCs w:val="20"/>
                <w:u w:val="single"/>
              </w:rPr>
              <w:t>:</w:t>
            </w:r>
            <w:r w:rsidR="006B29B7">
              <w:rPr>
                <w:rFonts w:ascii="Arial" w:hAnsi="Arial" w:cs="Arial"/>
                <w:b/>
                <w:sz w:val="20"/>
                <w:szCs w:val="20"/>
                <w:u w:val="single"/>
              </w:rPr>
              <w:t xml:space="preserve"> </w:t>
            </w:r>
            <w:r w:rsidR="006B29B7" w:rsidRPr="006B29B7">
              <w:rPr>
                <w:rFonts w:ascii="Arial" w:hAnsi="Arial" w:cs="Arial"/>
                <w:b/>
                <w:sz w:val="20"/>
                <w:szCs w:val="20"/>
                <w:u w:val="single"/>
              </w:rPr>
              <w:t>£1250</w:t>
            </w:r>
          </w:p>
          <w:p w14:paraId="766F3685" w14:textId="77777777" w:rsidR="00407D6C" w:rsidRPr="00F74160" w:rsidRDefault="00407D6C" w:rsidP="006F5445">
            <w:pPr>
              <w:rPr>
                <w:rFonts w:ascii="Arial" w:hAnsi="Arial" w:cs="Arial"/>
                <w:color w:val="4472C4" w:themeColor="accent1"/>
                <w:sz w:val="20"/>
                <w:szCs w:val="20"/>
              </w:rPr>
            </w:pPr>
            <w:r w:rsidRPr="00F74160">
              <w:rPr>
                <w:rFonts w:ascii="Arial" w:hAnsi="Arial" w:cs="Arial"/>
                <w:color w:val="000000" w:themeColor="text1"/>
                <w:sz w:val="20"/>
                <w:szCs w:val="20"/>
              </w:rPr>
              <w:t>Audit session</w:t>
            </w:r>
            <w:r w:rsidRPr="00F74160">
              <w:rPr>
                <w:rFonts w:ascii="Arial" w:hAnsi="Arial" w:cs="Arial"/>
                <w:color w:val="4472C4" w:themeColor="accent1"/>
                <w:sz w:val="20"/>
                <w:szCs w:val="20"/>
              </w:rPr>
              <w:t xml:space="preserve">: </w:t>
            </w:r>
            <w:r>
              <w:rPr>
                <w:rFonts w:ascii="Arial" w:hAnsi="Arial" w:cs="Arial"/>
                <w:color w:val="4472C4" w:themeColor="accent1"/>
                <w:sz w:val="20"/>
                <w:szCs w:val="20"/>
              </w:rPr>
              <w:t>Date TBC</w:t>
            </w:r>
          </w:p>
          <w:p w14:paraId="238B91C4" w14:textId="77777777" w:rsidR="00407D6C" w:rsidRDefault="00407D6C" w:rsidP="006F5445">
            <w:pPr>
              <w:rPr>
                <w:rFonts w:ascii="Arial" w:hAnsi="Arial" w:cs="Arial"/>
                <w:color w:val="000000" w:themeColor="text1"/>
                <w:sz w:val="20"/>
                <w:szCs w:val="20"/>
              </w:rPr>
            </w:pPr>
            <w:r w:rsidRPr="00F74160">
              <w:rPr>
                <w:rFonts w:ascii="Arial" w:hAnsi="Arial" w:cs="Arial"/>
                <w:color w:val="000000" w:themeColor="text1"/>
                <w:sz w:val="20"/>
                <w:szCs w:val="20"/>
              </w:rPr>
              <w:t xml:space="preserve">Training Day: </w:t>
            </w:r>
            <w:r>
              <w:rPr>
                <w:rFonts w:ascii="Arial" w:hAnsi="Arial" w:cs="Arial"/>
                <w:color w:val="4472C4" w:themeColor="accent1"/>
                <w:sz w:val="20"/>
                <w:szCs w:val="20"/>
              </w:rPr>
              <w:t>Date TBC</w:t>
            </w:r>
          </w:p>
          <w:p w14:paraId="3C63D303" w14:textId="77777777" w:rsidR="00407D6C" w:rsidRDefault="00407D6C" w:rsidP="006F5445">
            <w:pPr>
              <w:rPr>
                <w:rFonts w:ascii="Arial" w:hAnsi="Arial" w:cs="Arial"/>
                <w:color w:val="4472C4" w:themeColor="accent1"/>
                <w:sz w:val="20"/>
                <w:szCs w:val="20"/>
              </w:rPr>
            </w:pPr>
            <w:r>
              <w:rPr>
                <w:rFonts w:ascii="Arial" w:hAnsi="Arial" w:cs="Arial"/>
                <w:color w:val="000000" w:themeColor="text1"/>
                <w:sz w:val="20"/>
                <w:szCs w:val="20"/>
              </w:rPr>
              <w:t>Follow up training/ support day:</w:t>
            </w:r>
            <w:r>
              <w:rPr>
                <w:rFonts w:ascii="Arial" w:hAnsi="Arial" w:cs="Arial"/>
                <w:color w:val="4472C4" w:themeColor="accent1"/>
                <w:sz w:val="20"/>
                <w:szCs w:val="20"/>
              </w:rPr>
              <w:t xml:space="preserve"> Date TBC</w:t>
            </w:r>
          </w:p>
          <w:p w14:paraId="422A9BDF" w14:textId="77777777" w:rsidR="00407D6C" w:rsidRDefault="00407D6C" w:rsidP="006F5445">
            <w:pPr>
              <w:rPr>
                <w:rFonts w:ascii="Arial" w:hAnsi="Arial" w:cs="Arial"/>
                <w:sz w:val="20"/>
                <w:szCs w:val="20"/>
              </w:rPr>
            </w:pPr>
          </w:p>
          <w:p w14:paraId="77AA7F51" w14:textId="77777777" w:rsidR="00407D6C" w:rsidRDefault="00407D6C" w:rsidP="006F5445">
            <w:pPr>
              <w:rPr>
                <w:rFonts w:ascii="Arial" w:hAnsi="Arial" w:cs="Arial"/>
                <w:sz w:val="20"/>
                <w:szCs w:val="20"/>
              </w:rPr>
            </w:pPr>
            <w:r>
              <w:rPr>
                <w:rFonts w:ascii="Arial" w:hAnsi="Arial" w:cs="Arial"/>
                <w:sz w:val="20"/>
                <w:szCs w:val="20"/>
              </w:rPr>
              <w:t>Following training decide on and develop a system for lunchtimes: Zones Areas/ Themed Days/ Free flow with areas and activities for pupils to take part in that link to other curriculum areas.</w:t>
            </w:r>
          </w:p>
          <w:p w14:paraId="62E3474D" w14:textId="77777777" w:rsidR="00407D6C" w:rsidRDefault="00407D6C" w:rsidP="006F5445">
            <w:pPr>
              <w:rPr>
                <w:rFonts w:ascii="Arial" w:hAnsi="Arial" w:cs="Arial"/>
                <w:sz w:val="20"/>
                <w:szCs w:val="20"/>
              </w:rPr>
            </w:pPr>
          </w:p>
          <w:p w14:paraId="44333EFF" w14:textId="77777777" w:rsidR="00407D6C" w:rsidRDefault="00407D6C" w:rsidP="006F5445">
            <w:pPr>
              <w:rPr>
                <w:rFonts w:ascii="Arial" w:hAnsi="Arial" w:cs="Arial"/>
                <w:sz w:val="20"/>
                <w:szCs w:val="20"/>
              </w:rPr>
            </w:pPr>
            <w:r>
              <w:rPr>
                <w:rFonts w:ascii="Arial" w:hAnsi="Arial" w:cs="Arial"/>
                <w:sz w:val="20"/>
                <w:szCs w:val="20"/>
              </w:rPr>
              <w:t xml:space="preserve">Deliver playground games as a unit within PE lessons to teach pupils new games to do and embed playground rules/ charter. </w:t>
            </w:r>
          </w:p>
          <w:p w14:paraId="7D04974C" w14:textId="77777777" w:rsidR="00407D6C" w:rsidRDefault="00407D6C" w:rsidP="006F5445">
            <w:pPr>
              <w:rPr>
                <w:rFonts w:ascii="Arial" w:hAnsi="Arial" w:cs="Arial"/>
                <w:sz w:val="20"/>
                <w:szCs w:val="20"/>
              </w:rPr>
            </w:pPr>
          </w:p>
          <w:p w14:paraId="342D3692" w14:textId="77777777" w:rsidR="00407D6C" w:rsidRDefault="00407D6C" w:rsidP="006F5445">
            <w:pPr>
              <w:rPr>
                <w:rFonts w:ascii="Arial" w:hAnsi="Arial" w:cs="Arial"/>
                <w:sz w:val="20"/>
                <w:szCs w:val="20"/>
              </w:rPr>
            </w:pPr>
            <w:r>
              <w:rPr>
                <w:rFonts w:ascii="Arial" w:hAnsi="Arial" w:cs="Arial"/>
                <w:sz w:val="20"/>
                <w:szCs w:val="20"/>
              </w:rPr>
              <w:t>Train lunchtime staff to follow this up and encourage pupils to play these and teach them other games to do at lunchtimes</w:t>
            </w:r>
          </w:p>
          <w:p w14:paraId="45935189" w14:textId="77777777" w:rsidR="00407D6C" w:rsidRDefault="00407D6C" w:rsidP="006F5445">
            <w:pPr>
              <w:rPr>
                <w:rFonts w:ascii="Arial" w:hAnsi="Arial" w:cs="Arial"/>
                <w:sz w:val="20"/>
                <w:szCs w:val="20"/>
              </w:rPr>
            </w:pPr>
            <w:r>
              <w:rPr>
                <w:rFonts w:ascii="Arial" w:hAnsi="Arial" w:cs="Arial"/>
                <w:sz w:val="20"/>
                <w:szCs w:val="20"/>
              </w:rPr>
              <w:t xml:space="preserve">Train pupils as playground leaders to lead and run </w:t>
            </w:r>
            <w:proofErr w:type="gramStart"/>
            <w:r>
              <w:rPr>
                <w:rFonts w:ascii="Arial" w:hAnsi="Arial" w:cs="Arial"/>
                <w:sz w:val="20"/>
                <w:szCs w:val="20"/>
              </w:rPr>
              <w:t>activities and encourage</w:t>
            </w:r>
            <w:proofErr w:type="gramEnd"/>
            <w:r>
              <w:rPr>
                <w:rFonts w:ascii="Arial" w:hAnsi="Arial" w:cs="Arial"/>
                <w:sz w:val="20"/>
                <w:szCs w:val="20"/>
              </w:rPr>
              <w:t xml:space="preserve"> and support other pupils.</w:t>
            </w:r>
          </w:p>
          <w:p w14:paraId="3FABCE16" w14:textId="77777777" w:rsidR="00407D6C" w:rsidRDefault="00407D6C" w:rsidP="006F5445">
            <w:pPr>
              <w:rPr>
                <w:rFonts w:ascii="Arial" w:hAnsi="Arial" w:cs="Arial"/>
                <w:sz w:val="20"/>
                <w:szCs w:val="20"/>
              </w:rPr>
            </w:pPr>
          </w:p>
          <w:p w14:paraId="3D0DE940" w14:textId="77777777" w:rsidR="00407D6C" w:rsidRDefault="00407D6C" w:rsidP="006F5445">
            <w:pPr>
              <w:rPr>
                <w:rFonts w:ascii="Arial" w:hAnsi="Arial" w:cs="Arial"/>
                <w:sz w:val="20"/>
                <w:szCs w:val="20"/>
              </w:rPr>
            </w:pPr>
            <w:r>
              <w:rPr>
                <w:rFonts w:ascii="Arial" w:hAnsi="Arial" w:cs="Arial"/>
                <w:sz w:val="20"/>
                <w:szCs w:val="20"/>
              </w:rPr>
              <w:t>Organise whole school assembly or do class assembly to launch new lunchtime opportunities and discuss playground rules</w:t>
            </w:r>
          </w:p>
          <w:p w14:paraId="59BA0C1F" w14:textId="77777777" w:rsidR="00407D6C" w:rsidRDefault="00407D6C" w:rsidP="006F5445">
            <w:pPr>
              <w:rPr>
                <w:rFonts w:ascii="Arial" w:hAnsi="Arial" w:cs="Arial"/>
                <w:sz w:val="20"/>
                <w:szCs w:val="20"/>
              </w:rPr>
            </w:pPr>
          </w:p>
          <w:p w14:paraId="516FF33A" w14:textId="77777777" w:rsidR="00407D6C" w:rsidRDefault="00407D6C" w:rsidP="006F5445">
            <w:pPr>
              <w:rPr>
                <w:rFonts w:ascii="Arial" w:hAnsi="Arial" w:cs="Arial"/>
                <w:sz w:val="20"/>
                <w:szCs w:val="20"/>
              </w:rPr>
            </w:pPr>
            <w:r>
              <w:rPr>
                <w:rFonts w:ascii="Arial" w:hAnsi="Arial" w:cs="Arial"/>
                <w:sz w:val="20"/>
                <w:szCs w:val="20"/>
              </w:rPr>
              <w:t>Print posters with playground games and put them up outside for pupils to use and inspire them</w:t>
            </w:r>
          </w:p>
          <w:p w14:paraId="4ED2DC79" w14:textId="77777777" w:rsidR="00407D6C" w:rsidRDefault="00407D6C" w:rsidP="006F5445">
            <w:pPr>
              <w:pStyle w:val="ListParagraph"/>
              <w:numPr>
                <w:ilvl w:val="0"/>
                <w:numId w:val="31"/>
              </w:numPr>
              <w:rPr>
                <w:rFonts w:ascii="Arial" w:hAnsi="Arial" w:cs="Arial"/>
                <w:sz w:val="20"/>
                <w:szCs w:val="20"/>
              </w:rPr>
            </w:pPr>
            <w:r w:rsidRPr="000B1AB7">
              <w:rPr>
                <w:rFonts w:ascii="Arial" w:hAnsi="Arial" w:cs="Arial"/>
                <w:sz w:val="20"/>
                <w:szCs w:val="20"/>
              </w:rPr>
              <w:t>Positive words</w:t>
            </w:r>
          </w:p>
          <w:p w14:paraId="0A60F716" w14:textId="77777777" w:rsidR="00407D6C" w:rsidRDefault="00407D6C" w:rsidP="006F5445">
            <w:pPr>
              <w:pStyle w:val="ListParagraph"/>
              <w:numPr>
                <w:ilvl w:val="0"/>
                <w:numId w:val="31"/>
              </w:numPr>
              <w:rPr>
                <w:rFonts w:ascii="Arial" w:hAnsi="Arial" w:cs="Arial"/>
                <w:sz w:val="20"/>
                <w:szCs w:val="20"/>
              </w:rPr>
            </w:pPr>
            <w:r w:rsidRPr="000B1AB7">
              <w:rPr>
                <w:rFonts w:ascii="Arial" w:hAnsi="Arial" w:cs="Arial"/>
                <w:sz w:val="20"/>
                <w:szCs w:val="20"/>
              </w:rPr>
              <w:t>9 things to do cards</w:t>
            </w:r>
          </w:p>
          <w:p w14:paraId="44F3B466" w14:textId="77777777" w:rsidR="00407D6C" w:rsidRDefault="00407D6C" w:rsidP="006F5445">
            <w:pPr>
              <w:pStyle w:val="ListParagraph"/>
              <w:numPr>
                <w:ilvl w:val="0"/>
                <w:numId w:val="31"/>
              </w:numPr>
              <w:rPr>
                <w:rFonts w:ascii="Arial" w:hAnsi="Arial" w:cs="Arial"/>
                <w:sz w:val="20"/>
                <w:szCs w:val="20"/>
              </w:rPr>
            </w:pPr>
            <w:r w:rsidRPr="000B1AB7">
              <w:rPr>
                <w:rFonts w:ascii="Arial" w:hAnsi="Arial" w:cs="Arial"/>
                <w:sz w:val="20"/>
                <w:szCs w:val="20"/>
              </w:rPr>
              <w:t>Personal best challenges</w:t>
            </w:r>
          </w:p>
          <w:p w14:paraId="545C89BD" w14:textId="2089F3F0" w:rsidR="00407D6C" w:rsidRDefault="00407D6C" w:rsidP="006F5445">
            <w:pPr>
              <w:pStyle w:val="ListParagraph"/>
              <w:numPr>
                <w:ilvl w:val="0"/>
                <w:numId w:val="31"/>
              </w:numPr>
              <w:rPr>
                <w:rFonts w:ascii="Arial" w:hAnsi="Arial" w:cs="Arial"/>
                <w:sz w:val="20"/>
                <w:szCs w:val="20"/>
              </w:rPr>
            </w:pPr>
            <w:r>
              <w:rPr>
                <w:rFonts w:ascii="Arial" w:hAnsi="Arial" w:cs="Arial"/>
                <w:sz w:val="20"/>
                <w:szCs w:val="20"/>
              </w:rPr>
              <w:t>Fitness circuit</w:t>
            </w:r>
          </w:p>
          <w:p w14:paraId="67600B70" w14:textId="77777777" w:rsidR="00067293" w:rsidRPr="00067293" w:rsidRDefault="00067293" w:rsidP="00067293">
            <w:pPr>
              <w:rPr>
                <w:rFonts w:ascii="Arial" w:hAnsi="Arial" w:cs="Arial"/>
                <w:sz w:val="20"/>
                <w:szCs w:val="20"/>
              </w:rPr>
            </w:pPr>
          </w:p>
          <w:p w14:paraId="21BFF6FC" w14:textId="77777777" w:rsidR="00067293" w:rsidRPr="006A1238" w:rsidRDefault="00067293" w:rsidP="00067293">
            <w:pPr>
              <w:rPr>
                <w:rFonts w:ascii="Arial" w:hAnsi="Arial" w:cs="Arial"/>
                <w:sz w:val="20"/>
                <w:szCs w:val="20"/>
              </w:rPr>
            </w:pPr>
            <w:r>
              <w:rPr>
                <w:rFonts w:ascii="Arial" w:hAnsi="Arial" w:cs="Arial"/>
                <w:sz w:val="20"/>
                <w:szCs w:val="20"/>
              </w:rPr>
              <w:t xml:space="preserve">Collect favourite games ideas from parents and other members of the community and combine </w:t>
            </w:r>
            <w:r>
              <w:rPr>
                <w:rFonts w:ascii="Arial" w:hAnsi="Arial" w:cs="Arial"/>
                <w:sz w:val="20"/>
                <w:szCs w:val="20"/>
              </w:rPr>
              <w:lastRenderedPageBreak/>
              <w:t>with staff and pupil favourite games to make a school booklet of activities to do at lunchtimes. Invite parents in to lunchtimes to assist/ volunteer on a day to come and share their game.</w:t>
            </w:r>
          </w:p>
          <w:p w14:paraId="7D1D0BF2" w14:textId="77777777" w:rsidR="00407D6C" w:rsidRDefault="00407D6C" w:rsidP="006F5445">
            <w:pPr>
              <w:rPr>
                <w:rFonts w:ascii="Arial" w:hAnsi="Arial" w:cs="Arial"/>
                <w:sz w:val="20"/>
                <w:szCs w:val="20"/>
              </w:rPr>
            </w:pPr>
          </w:p>
          <w:p w14:paraId="5E603F85" w14:textId="77777777" w:rsidR="00407D6C" w:rsidRDefault="00407D6C" w:rsidP="006F5445">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Organise boxes of equipment with 9 things to do cards to make it easy for children to practice key fundamental movement skills.</w:t>
            </w:r>
          </w:p>
          <w:p w14:paraId="2D71ADDB" w14:textId="77777777" w:rsidR="00407D6C" w:rsidRDefault="00407D6C" w:rsidP="006F5445">
            <w:pPr>
              <w:rPr>
                <w:rFonts w:ascii="Arial" w:eastAsia="Times New Roman" w:hAnsi="Arial" w:cs="Arial"/>
                <w:kern w:val="28"/>
                <w:sz w:val="20"/>
                <w:szCs w:val="20"/>
                <w:lang w:eastAsia="en-GB"/>
              </w:rPr>
            </w:pPr>
          </w:p>
          <w:p w14:paraId="7D276A8B" w14:textId="77777777" w:rsidR="00407D6C" w:rsidRPr="00960E59" w:rsidRDefault="00407D6C" w:rsidP="006F5445">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 xml:space="preserve">Organise equipment and zones and stations that can be used by pupils at lunch and breaktimes to encourage activity </w:t>
            </w:r>
            <w:proofErr w:type="gramStart"/>
            <w:r>
              <w:rPr>
                <w:rFonts w:ascii="Arial" w:eastAsia="Times New Roman" w:hAnsi="Arial" w:cs="Arial"/>
                <w:kern w:val="28"/>
                <w:sz w:val="20"/>
                <w:szCs w:val="20"/>
                <w:lang w:eastAsia="en-GB"/>
              </w:rPr>
              <w:t>and also</w:t>
            </w:r>
            <w:proofErr w:type="gramEnd"/>
            <w:r>
              <w:rPr>
                <w:rFonts w:ascii="Arial" w:eastAsia="Times New Roman" w:hAnsi="Arial" w:cs="Arial"/>
                <w:kern w:val="28"/>
                <w:sz w:val="20"/>
                <w:szCs w:val="20"/>
                <w:lang w:eastAsia="en-GB"/>
              </w:rPr>
              <w:t xml:space="preserve"> for them to develop their skills.</w:t>
            </w:r>
          </w:p>
          <w:p w14:paraId="6C2F5B57" w14:textId="77777777" w:rsidR="00407D6C" w:rsidRDefault="00407D6C" w:rsidP="006F5445">
            <w:pPr>
              <w:rPr>
                <w:rFonts w:ascii="Arial" w:hAnsi="Arial" w:cs="Arial"/>
                <w:sz w:val="20"/>
                <w:szCs w:val="20"/>
              </w:rPr>
            </w:pPr>
          </w:p>
          <w:p w14:paraId="6FD01AC1" w14:textId="77777777" w:rsidR="00407D6C" w:rsidRDefault="00407D6C" w:rsidP="006F5445">
            <w:pPr>
              <w:rPr>
                <w:rFonts w:ascii="Arial" w:hAnsi="Arial" w:cs="Arial"/>
                <w:sz w:val="20"/>
                <w:szCs w:val="20"/>
              </w:rPr>
            </w:pPr>
            <w:r>
              <w:rPr>
                <w:rFonts w:ascii="Arial" w:hAnsi="Arial" w:cs="Arial"/>
                <w:sz w:val="20"/>
                <w:szCs w:val="20"/>
              </w:rPr>
              <w:t xml:space="preserve">Ask for donations of equipment to use in some of the areas/ zones for lunchtimes </w:t>
            </w:r>
            <w:proofErr w:type="spellStart"/>
            <w:r>
              <w:rPr>
                <w:rFonts w:ascii="Arial" w:hAnsi="Arial" w:cs="Arial"/>
                <w:sz w:val="20"/>
                <w:szCs w:val="20"/>
              </w:rPr>
              <w:t>e.g</w:t>
            </w:r>
            <w:proofErr w:type="spellEnd"/>
            <w:r>
              <w:rPr>
                <w:rFonts w:ascii="Arial" w:hAnsi="Arial" w:cs="Arial"/>
                <w:sz w:val="20"/>
                <w:szCs w:val="20"/>
              </w:rPr>
              <w:t xml:space="preserve"> small world play/ dressing up</w:t>
            </w:r>
          </w:p>
          <w:p w14:paraId="1D9F4B96" w14:textId="77777777" w:rsidR="00407D6C" w:rsidRDefault="00407D6C" w:rsidP="006F5445">
            <w:pPr>
              <w:rPr>
                <w:rFonts w:ascii="Arial" w:hAnsi="Arial" w:cs="Arial"/>
                <w:sz w:val="20"/>
                <w:szCs w:val="20"/>
              </w:rPr>
            </w:pPr>
          </w:p>
          <w:p w14:paraId="03237B82" w14:textId="77777777" w:rsidR="00407D6C" w:rsidRDefault="00407D6C" w:rsidP="006F5445">
            <w:pPr>
              <w:rPr>
                <w:rFonts w:ascii="Arial" w:hAnsi="Arial" w:cs="Arial"/>
                <w:sz w:val="20"/>
                <w:szCs w:val="20"/>
              </w:rPr>
            </w:pPr>
            <w:r>
              <w:rPr>
                <w:rFonts w:ascii="Arial" w:hAnsi="Arial" w:cs="Arial"/>
                <w:sz w:val="20"/>
                <w:szCs w:val="20"/>
              </w:rPr>
              <w:t xml:space="preserve">Organise a </w:t>
            </w:r>
            <w:proofErr w:type="gramStart"/>
            <w:r>
              <w:rPr>
                <w:rFonts w:ascii="Arial" w:hAnsi="Arial" w:cs="Arial"/>
                <w:sz w:val="20"/>
                <w:szCs w:val="20"/>
              </w:rPr>
              <w:t>fund raiser</w:t>
            </w:r>
            <w:proofErr w:type="gramEnd"/>
            <w:r>
              <w:rPr>
                <w:rFonts w:ascii="Arial" w:hAnsi="Arial" w:cs="Arial"/>
                <w:sz w:val="20"/>
                <w:szCs w:val="20"/>
              </w:rPr>
              <w:t xml:space="preserve"> (sponsored hula hoop/ skip/ fitness day) to raise money for new lunchtime play equipment. Allow pupils to then have an amount per class to purchase new equipment and use this to talk to them about looking after and respecting the equipment to make it last.</w:t>
            </w:r>
          </w:p>
          <w:p w14:paraId="0345DEAE" w14:textId="77777777" w:rsidR="00407D6C" w:rsidRPr="00EF7FDD" w:rsidRDefault="00407D6C" w:rsidP="006F5445">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A7C7263" w14:textId="77777777" w:rsidR="00407D6C" w:rsidRDefault="00407D6C" w:rsidP="006F5445">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3CFAC8" w14:textId="77777777" w:rsidR="00407D6C" w:rsidRDefault="00407D6C" w:rsidP="006F5445">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6D8D0B" w14:textId="77777777" w:rsidR="00407D6C" w:rsidRDefault="00407D6C" w:rsidP="006F5445">
            <w:pPr>
              <w:jc w:val="center"/>
              <w:rPr>
                <w:rFonts w:ascii="Arial" w:hAnsi="Arial" w:cs="Arial"/>
                <w:sz w:val="20"/>
                <w:szCs w:val="20"/>
              </w:rPr>
            </w:pPr>
          </w:p>
          <w:p w14:paraId="66C8B64A" w14:textId="77777777" w:rsidR="00407D6C" w:rsidRDefault="00407D6C" w:rsidP="006F5445">
            <w:pPr>
              <w:rPr>
                <w:rFonts w:ascii="Arial" w:hAnsi="Arial" w:cs="Arial"/>
                <w:sz w:val="20"/>
                <w:szCs w:val="20"/>
              </w:rPr>
            </w:pPr>
          </w:p>
          <w:p w14:paraId="3D0616D1" w14:textId="77777777" w:rsidR="00407D6C" w:rsidRDefault="00407D6C" w:rsidP="006F5445">
            <w:pPr>
              <w:rPr>
                <w:rFonts w:ascii="Arial" w:hAnsi="Arial" w:cs="Arial"/>
                <w:sz w:val="20"/>
                <w:szCs w:val="20"/>
              </w:rPr>
            </w:pPr>
            <w:r>
              <w:rPr>
                <w:rFonts w:ascii="Arial" w:hAnsi="Arial" w:cs="Arial"/>
                <w:sz w:val="20"/>
                <w:szCs w:val="20"/>
              </w:rPr>
              <w:t>£___ teacher release time</w:t>
            </w:r>
          </w:p>
          <w:p w14:paraId="2DA612EA" w14:textId="77777777" w:rsidR="00407D6C" w:rsidRDefault="00407D6C" w:rsidP="006F5445">
            <w:pPr>
              <w:jc w:val="center"/>
              <w:rPr>
                <w:rFonts w:ascii="Arial" w:hAnsi="Arial" w:cs="Arial"/>
                <w:sz w:val="20"/>
                <w:szCs w:val="20"/>
              </w:rPr>
            </w:pPr>
          </w:p>
          <w:p w14:paraId="57305D51" w14:textId="77777777" w:rsidR="00407D6C" w:rsidRDefault="00407D6C" w:rsidP="006F5445">
            <w:pPr>
              <w:jc w:val="center"/>
              <w:rPr>
                <w:rFonts w:ascii="Arial" w:hAnsi="Arial" w:cs="Arial"/>
                <w:sz w:val="20"/>
                <w:szCs w:val="20"/>
              </w:rPr>
            </w:pPr>
          </w:p>
          <w:p w14:paraId="7578E31C" w14:textId="77777777" w:rsidR="00407D6C" w:rsidRDefault="00407D6C" w:rsidP="006F5445">
            <w:pPr>
              <w:jc w:val="center"/>
              <w:rPr>
                <w:rFonts w:ascii="Arial" w:hAnsi="Arial" w:cs="Arial"/>
                <w:sz w:val="20"/>
                <w:szCs w:val="20"/>
              </w:rPr>
            </w:pPr>
          </w:p>
          <w:p w14:paraId="39AD9E96" w14:textId="77777777" w:rsidR="00407D6C" w:rsidRDefault="00407D6C" w:rsidP="006F5445">
            <w:pPr>
              <w:rPr>
                <w:rFonts w:ascii="Arial" w:hAnsi="Arial" w:cs="Arial"/>
                <w:sz w:val="20"/>
                <w:szCs w:val="20"/>
              </w:rPr>
            </w:pPr>
          </w:p>
          <w:p w14:paraId="54A9AC3E" w14:textId="77777777" w:rsidR="00407D6C" w:rsidRDefault="00407D6C" w:rsidP="006F5445">
            <w:pPr>
              <w:rPr>
                <w:rFonts w:ascii="Arial" w:hAnsi="Arial" w:cs="Arial"/>
                <w:sz w:val="20"/>
                <w:szCs w:val="20"/>
              </w:rPr>
            </w:pPr>
          </w:p>
          <w:p w14:paraId="0C41B8DE" w14:textId="77777777" w:rsidR="00407D6C" w:rsidRDefault="00407D6C" w:rsidP="006F5445">
            <w:pPr>
              <w:jc w:val="center"/>
              <w:rPr>
                <w:rFonts w:ascii="Arial" w:hAnsi="Arial" w:cs="Arial"/>
                <w:sz w:val="20"/>
                <w:szCs w:val="20"/>
              </w:rPr>
            </w:pPr>
          </w:p>
          <w:p w14:paraId="505DD72B" w14:textId="77777777" w:rsidR="00407D6C" w:rsidRDefault="00407D6C" w:rsidP="006F5445">
            <w:pPr>
              <w:jc w:val="center"/>
              <w:rPr>
                <w:rFonts w:ascii="Arial" w:hAnsi="Arial" w:cs="Arial"/>
                <w:sz w:val="20"/>
                <w:szCs w:val="20"/>
              </w:rPr>
            </w:pPr>
          </w:p>
          <w:p w14:paraId="3B146124" w14:textId="77777777" w:rsidR="00407D6C" w:rsidRDefault="00407D6C" w:rsidP="006F5445">
            <w:pPr>
              <w:jc w:val="center"/>
              <w:rPr>
                <w:rFonts w:ascii="Arial" w:hAnsi="Arial" w:cs="Arial"/>
                <w:sz w:val="20"/>
                <w:szCs w:val="20"/>
              </w:rPr>
            </w:pPr>
          </w:p>
          <w:p w14:paraId="17DF77B9" w14:textId="77777777" w:rsidR="00407D6C" w:rsidRDefault="00407D6C" w:rsidP="006F5445">
            <w:pPr>
              <w:jc w:val="center"/>
              <w:rPr>
                <w:rFonts w:ascii="Arial" w:hAnsi="Arial" w:cs="Arial"/>
                <w:sz w:val="20"/>
                <w:szCs w:val="20"/>
              </w:rPr>
            </w:pPr>
          </w:p>
          <w:p w14:paraId="7300BF48" w14:textId="77777777" w:rsidR="00407D6C" w:rsidRDefault="00407D6C" w:rsidP="006F5445">
            <w:pPr>
              <w:jc w:val="center"/>
              <w:rPr>
                <w:rFonts w:ascii="Arial" w:hAnsi="Arial" w:cs="Arial"/>
                <w:sz w:val="20"/>
                <w:szCs w:val="20"/>
              </w:rPr>
            </w:pPr>
          </w:p>
          <w:p w14:paraId="7EB72D81" w14:textId="77777777" w:rsidR="00407D6C" w:rsidRDefault="00407D6C" w:rsidP="006F5445">
            <w:pPr>
              <w:rPr>
                <w:rFonts w:ascii="Arial" w:hAnsi="Arial" w:cs="Arial"/>
                <w:sz w:val="20"/>
                <w:szCs w:val="20"/>
              </w:rPr>
            </w:pPr>
            <w:r>
              <w:rPr>
                <w:rFonts w:ascii="Arial" w:hAnsi="Arial" w:cs="Arial"/>
                <w:sz w:val="20"/>
                <w:szCs w:val="20"/>
              </w:rPr>
              <w:t>£95 course cost with resources</w:t>
            </w:r>
          </w:p>
          <w:p w14:paraId="5459B3E9" w14:textId="77777777" w:rsidR="00407D6C" w:rsidRDefault="00407D6C" w:rsidP="006F5445">
            <w:pPr>
              <w:rPr>
                <w:rFonts w:ascii="Arial" w:hAnsi="Arial" w:cs="Arial"/>
                <w:sz w:val="20"/>
                <w:szCs w:val="20"/>
              </w:rPr>
            </w:pPr>
          </w:p>
          <w:p w14:paraId="1057C9D7" w14:textId="77777777" w:rsidR="00407D6C" w:rsidRDefault="00407D6C" w:rsidP="006F5445">
            <w:pPr>
              <w:rPr>
                <w:rFonts w:ascii="Arial" w:hAnsi="Arial" w:cs="Arial"/>
                <w:sz w:val="20"/>
                <w:szCs w:val="20"/>
              </w:rPr>
            </w:pPr>
          </w:p>
          <w:p w14:paraId="12E6E891" w14:textId="77777777" w:rsidR="00407D6C" w:rsidRDefault="00407D6C" w:rsidP="006F5445">
            <w:pPr>
              <w:rPr>
                <w:rFonts w:ascii="Arial" w:hAnsi="Arial" w:cs="Arial"/>
                <w:sz w:val="20"/>
                <w:szCs w:val="20"/>
              </w:rPr>
            </w:pPr>
            <w:r>
              <w:rPr>
                <w:rFonts w:ascii="Arial" w:hAnsi="Arial" w:cs="Arial"/>
                <w:sz w:val="20"/>
                <w:szCs w:val="20"/>
              </w:rPr>
              <w:t>£1250 lunchtime package cost</w:t>
            </w:r>
          </w:p>
          <w:p w14:paraId="3F74C3A4" w14:textId="77777777" w:rsidR="00407D6C" w:rsidRDefault="00407D6C" w:rsidP="006F5445">
            <w:pPr>
              <w:rPr>
                <w:rFonts w:ascii="Arial" w:hAnsi="Arial" w:cs="Arial"/>
                <w:sz w:val="20"/>
                <w:szCs w:val="20"/>
              </w:rPr>
            </w:pPr>
          </w:p>
          <w:p w14:paraId="068DD0D1" w14:textId="7BA5E336" w:rsidR="00407D6C" w:rsidRDefault="00407D6C" w:rsidP="006F5445">
            <w:pPr>
              <w:rPr>
                <w:rFonts w:ascii="Arial" w:hAnsi="Arial" w:cs="Arial"/>
                <w:sz w:val="20"/>
                <w:szCs w:val="20"/>
              </w:rPr>
            </w:pPr>
          </w:p>
          <w:p w14:paraId="0990A6F0" w14:textId="77777777" w:rsidR="00407D6C" w:rsidRDefault="00407D6C" w:rsidP="006F5445">
            <w:pPr>
              <w:rPr>
                <w:rFonts w:ascii="Arial" w:hAnsi="Arial" w:cs="Arial"/>
                <w:sz w:val="20"/>
                <w:szCs w:val="20"/>
              </w:rPr>
            </w:pPr>
          </w:p>
          <w:p w14:paraId="0D6103D5" w14:textId="77777777" w:rsidR="00407D6C" w:rsidRDefault="00407D6C" w:rsidP="006F5445">
            <w:pPr>
              <w:rPr>
                <w:rFonts w:ascii="Arial" w:hAnsi="Arial" w:cs="Arial"/>
                <w:sz w:val="20"/>
                <w:szCs w:val="20"/>
              </w:rPr>
            </w:pPr>
          </w:p>
          <w:p w14:paraId="5DDCB029" w14:textId="77777777" w:rsidR="00407D6C" w:rsidRDefault="00407D6C" w:rsidP="006F5445">
            <w:pPr>
              <w:rPr>
                <w:rFonts w:ascii="Arial" w:hAnsi="Arial" w:cs="Arial"/>
                <w:sz w:val="20"/>
                <w:szCs w:val="20"/>
              </w:rPr>
            </w:pPr>
          </w:p>
          <w:p w14:paraId="765EEE0E" w14:textId="77777777" w:rsidR="00407D6C" w:rsidRDefault="00407D6C" w:rsidP="006F5445">
            <w:pPr>
              <w:rPr>
                <w:rFonts w:ascii="Arial" w:hAnsi="Arial" w:cs="Arial"/>
                <w:sz w:val="20"/>
                <w:szCs w:val="20"/>
              </w:rPr>
            </w:pPr>
          </w:p>
          <w:p w14:paraId="32DF9522" w14:textId="77777777" w:rsidR="00407D6C" w:rsidRDefault="00407D6C" w:rsidP="006F5445">
            <w:pPr>
              <w:rPr>
                <w:rFonts w:ascii="Arial" w:hAnsi="Arial" w:cs="Arial"/>
                <w:sz w:val="20"/>
                <w:szCs w:val="20"/>
              </w:rPr>
            </w:pPr>
          </w:p>
          <w:p w14:paraId="4669118B" w14:textId="77777777" w:rsidR="00407D6C" w:rsidRDefault="00407D6C" w:rsidP="006F5445">
            <w:pPr>
              <w:rPr>
                <w:rFonts w:ascii="Arial" w:hAnsi="Arial" w:cs="Arial"/>
                <w:sz w:val="20"/>
                <w:szCs w:val="20"/>
              </w:rPr>
            </w:pPr>
          </w:p>
          <w:p w14:paraId="47D2D351" w14:textId="77777777" w:rsidR="00407D6C" w:rsidRDefault="00407D6C" w:rsidP="006F5445">
            <w:pPr>
              <w:rPr>
                <w:rFonts w:ascii="Arial" w:hAnsi="Arial" w:cs="Arial"/>
                <w:sz w:val="20"/>
                <w:szCs w:val="20"/>
              </w:rPr>
            </w:pPr>
          </w:p>
          <w:p w14:paraId="7E01B1C0" w14:textId="77777777" w:rsidR="00407D6C" w:rsidRDefault="00407D6C" w:rsidP="006F5445">
            <w:pPr>
              <w:rPr>
                <w:rFonts w:ascii="Arial" w:hAnsi="Arial" w:cs="Arial"/>
                <w:sz w:val="20"/>
                <w:szCs w:val="20"/>
              </w:rPr>
            </w:pPr>
          </w:p>
          <w:p w14:paraId="220CFF19" w14:textId="77777777" w:rsidR="00407D6C" w:rsidRDefault="00407D6C" w:rsidP="006F5445">
            <w:pPr>
              <w:rPr>
                <w:rFonts w:ascii="Arial" w:hAnsi="Arial" w:cs="Arial"/>
                <w:sz w:val="20"/>
                <w:szCs w:val="20"/>
              </w:rPr>
            </w:pPr>
          </w:p>
          <w:p w14:paraId="67A32EBB" w14:textId="77777777" w:rsidR="00407D6C" w:rsidRDefault="00407D6C" w:rsidP="006F5445">
            <w:pPr>
              <w:rPr>
                <w:rFonts w:ascii="Arial" w:hAnsi="Arial" w:cs="Arial"/>
                <w:sz w:val="20"/>
                <w:szCs w:val="20"/>
              </w:rPr>
            </w:pPr>
          </w:p>
          <w:p w14:paraId="7A44B52A" w14:textId="77777777" w:rsidR="00407D6C" w:rsidRDefault="00407D6C" w:rsidP="006F5445">
            <w:pPr>
              <w:rPr>
                <w:rFonts w:ascii="Arial" w:hAnsi="Arial" w:cs="Arial"/>
                <w:sz w:val="20"/>
                <w:szCs w:val="20"/>
              </w:rPr>
            </w:pPr>
          </w:p>
          <w:p w14:paraId="38E7086A" w14:textId="77777777" w:rsidR="00407D6C" w:rsidRDefault="00407D6C" w:rsidP="006F5445">
            <w:pPr>
              <w:rPr>
                <w:rFonts w:ascii="Arial" w:hAnsi="Arial" w:cs="Arial"/>
                <w:sz w:val="20"/>
                <w:szCs w:val="20"/>
              </w:rPr>
            </w:pPr>
          </w:p>
          <w:p w14:paraId="123AA39A" w14:textId="77777777" w:rsidR="00407D6C" w:rsidRDefault="00407D6C" w:rsidP="006F5445">
            <w:pPr>
              <w:rPr>
                <w:rFonts w:ascii="Arial" w:hAnsi="Arial" w:cs="Arial"/>
                <w:sz w:val="20"/>
                <w:szCs w:val="20"/>
              </w:rPr>
            </w:pPr>
          </w:p>
          <w:p w14:paraId="6EA2FD4B" w14:textId="77777777" w:rsidR="00407D6C" w:rsidRDefault="00407D6C" w:rsidP="006F5445">
            <w:pPr>
              <w:rPr>
                <w:rFonts w:ascii="Arial" w:hAnsi="Arial" w:cs="Arial"/>
                <w:sz w:val="20"/>
                <w:szCs w:val="20"/>
              </w:rPr>
            </w:pPr>
          </w:p>
          <w:p w14:paraId="7DDC28D8" w14:textId="77777777" w:rsidR="00407D6C" w:rsidRDefault="00407D6C" w:rsidP="006F5445">
            <w:pPr>
              <w:rPr>
                <w:rFonts w:ascii="Arial" w:hAnsi="Arial" w:cs="Arial"/>
                <w:sz w:val="20"/>
                <w:szCs w:val="20"/>
              </w:rPr>
            </w:pPr>
          </w:p>
          <w:p w14:paraId="0217D764" w14:textId="77777777" w:rsidR="00407D6C" w:rsidRDefault="00407D6C" w:rsidP="006F5445">
            <w:pPr>
              <w:rPr>
                <w:rFonts w:ascii="Arial" w:hAnsi="Arial" w:cs="Arial"/>
                <w:sz w:val="20"/>
                <w:szCs w:val="20"/>
              </w:rPr>
            </w:pPr>
          </w:p>
          <w:p w14:paraId="67AEC09D" w14:textId="77777777" w:rsidR="00407D6C" w:rsidRDefault="00407D6C" w:rsidP="006F5445">
            <w:pPr>
              <w:rPr>
                <w:rFonts w:ascii="Arial" w:hAnsi="Arial" w:cs="Arial"/>
                <w:sz w:val="20"/>
                <w:szCs w:val="20"/>
              </w:rPr>
            </w:pPr>
          </w:p>
          <w:p w14:paraId="36202419" w14:textId="77777777" w:rsidR="00407D6C" w:rsidRDefault="00407D6C" w:rsidP="006F5445">
            <w:pPr>
              <w:rPr>
                <w:rFonts w:ascii="Arial" w:hAnsi="Arial" w:cs="Arial"/>
                <w:sz w:val="20"/>
                <w:szCs w:val="20"/>
              </w:rPr>
            </w:pPr>
          </w:p>
          <w:p w14:paraId="0A15B47E" w14:textId="77777777" w:rsidR="00407D6C" w:rsidRDefault="00407D6C" w:rsidP="006F5445">
            <w:pPr>
              <w:rPr>
                <w:rFonts w:ascii="Arial" w:hAnsi="Arial" w:cs="Arial"/>
                <w:sz w:val="20"/>
                <w:szCs w:val="20"/>
              </w:rPr>
            </w:pPr>
          </w:p>
          <w:p w14:paraId="7DB9FE57" w14:textId="77777777" w:rsidR="00407D6C" w:rsidRDefault="00407D6C" w:rsidP="006F5445">
            <w:pPr>
              <w:rPr>
                <w:rFonts w:ascii="Arial" w:hAnsi="Arial" w:cs="Arial"/>
                <w:sz w:val="20"/>
                <w:szCs w:val="20"/>
              </w:rPr>
            </w:pPr>
          </w:p>
          <w:p w14:paraId="635F5520" w14:textId="77777777" w:rsidR="00407D6C" w:rsidRDefault="00407D6C" w:rsidP="006F5445">
            <w:pPr>
              <w:rPr>
                <w:rFonts w:ascii="Arial" w:hAnsi="Arial" w:cs="Arial"/>
                <w:sz w:val="20"/>
                <w:szCs w:val="20"/>
              </w:rPr>
            </w:pPr>
          </w:p>
          <w:p w14:paraId="5B51A0D6" w14:textId="77777777" w:rsidR="00407D6C" w:rsidRDefault="00407D6C" w:rsidP="006F5445">
            <w:pPr>
              <w:rPr>
                <w:rFonts w:ascii="Arial" w:hAnsi="Arial" w:cs="Arial"/>
                <w:sz w:val="20"/>
                <w:szCs w:val="20"/>
              </w:rPr>
            </w:pPr>
          </w:p>
          <w:p w14:paraId="65942761" w14:textId="77777777" w:rsidR="00407D6C" w:rsidRDefault="00407D6C" w:rsidP="006F5445">
            <w:pPr>
              <w:rPr>
                <w:rFonts w:ascii="Arial" w:hAnsi="Arial" w:cs="Arial"/>
                <w:sz w:val="20"/>
                <w:szCs w:val="20"/>
              </w:rPr>
            </w:pPr>
          </w:p>
          <w:p w14:paraId="7FB794D1" w14:textId="77777777" w:rsidR="00407D6C" w:rsidRDefault="00407D6C" w:rsidP="006F5445">
            <w:pPr>
              <w:rPr>
                <w:rFonts w:ascii="Arial" w:hAnsi="Arial" w:cs="Arial"/>
                <w:sz w:val="20"/>
                <w:szCs w:val="20"/>
              </w:rPr>
            </w:pPr>
          </w:p>
          <w:p w14:paraId="40D51B4C" w14:textId="77777777" w:rsidR="00407D6C" w:rsidRDefault="00407D6C" w:rsidP="006F5445">
            <w:pPr>
              <w:rPr>
                <w:rFonts w:ascii="Arial" w:hAnsi="Arial" w:cs="Arial"/>
                <w:sz w:val="20"/>
                <w:szCs w:val="20"/>
              </w:rPr>
            </w:pPr>
          </w:p>
          <w:p w14:paraId="4A8518BC" w14:textId="77777777" w:rsidR="00407D6C" w:rsidRDefault="00407D6C" w:rsidP="006F5445">
            <w:pPr>
              <w:rPr>
                <w:rFonts w:ascii="Arial" w:hAnsi="Arial" w:cs="Arial"/>
                <w:sz w:val="20"/>
                <w:szCs w:val="20"/>
              </w:rPr>
            </w:pPr>
          </w:p>
          <w:p w14:paraId="6F12D43D" w14:textId="77777777" w:rsidR="00407D6C" w:rsidRDefault="00407D6C" w:rsidP="006F5445">
            <w:pPr>
              <w:rPr>
                <w:rFonts w:ascii="Arial" w:hAnsi="Arial" w:cs="Arial"/>
                <w:sz w:val="20"/>
                <w:szCs w:val="20"/>
              </w:rPr>
            </w:pPr>
          </w:p>
          <w:p w14:paraId="4065103C" w14:textId="77777777" w:rsidR="00407D6C" w:rsidRDefault="00407D6C" w:rsidP="006F5445">
            <w:pPr>
              <w:rPr>
                <w:rFonts w:ascii="Arial" w:hAnsi="Arial" w:cs="Arial"/>
                <w:sz w:val="20"/>
                <w:szCs w:val="20"/>
              </w:rPr>
            </w:pPr>
          </w:p>
          <w:p w14:paraId="002CB32E" w14:textId="77777777" w:rsidR="00407D6C" w:rsidRDefault="00407D6C" w:rsidP="006F5445">
            <w:pPr>
              <w:rPr>
                <w:rFonts w:ascii="Arial" w:hAnsi="Arial" w:cs="Arial"/>
                <w:sz w:val="20"/>
                <w:szCs w:val="20"/>
              </w:rPr>
            </w:pPr>
          </w:p>
          <w:p w14:paraId="4DE295F8" w14:textId="77777777" w:rsidR="00407D6C" w:rsidRDefault="00407D6C" w:rsidP="006F5445">
            <w:pPr>
              <w:rPr>
                <w:rFonts w:ascii="Arial" w:hAnsi="Arial" w:cs="Arial"/>
                <w:sz w:val="20"/>
                <w:szCs w:val="20"/>
              </w:rPr>
            </w:pPr>
          </w:p>
          <w:p w14:paraId="08A03606" w14:textId="77777777" w:rsidR="00407D6C" w:rsidRDefault="00407D6C" w:rsidP="006F5445">
            <w:pPr>
              <w:rPr>
                <w:rFonts w:ascii="Arial" w:hAnsi="Arial" w:cs="Arial"/>
                <w:sz w:val="20"/>
                <w:szCs w:val="20"/>
              </w:rPr>
            </w:pPr>
            <w:r>
              <w:rPr>
                <w:rFonts w:ascii="Arial" w:hAnsi="Arial" w:cs="Arial"/>
                <w:sz w:val="20"/>
                <w:szCs w:val="20"/>
              </w:rPr>
              <w:t>£______ Equipment costs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452766" w14:textId="77777777" w:rsidR="00407D6C" w:rsidRDefault="00407D6C" w:rsidP="006F5445">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lastRenderedPageBreak/>
              <w:t xml:space="preserve">The development </w:t>
            </w:r>
            <w:proofErr w:type="gramStart"/>
            <w:r>
              <w:rPr>
                <w:rFonts w:ascii="Arial" w:eastAsia="Calibri" w:hAnsi="Arial" w:cs="Arial"/>
                <w:color w:val="auto"/>
                <w:kern w:val="0"/>
                <w:sz w:val="20"/>
                <w:szCs w:val="20"/>
                <w:lang w:eastAsia="en-US"/>
              </w:rPr>
              <w:t>of  physical</w:t>
            </w:r>
            <w:proofErr w:type="gramEnd"/>
            <w:r>
              <w:rPr>
                <w:rFonts w:ascii="Arial" w:eastAsia="Calibri" w:hAnsi="Arial" w:cs="Arial"/>
                <w:color w:val="auto"/>
                <w:kern w:val="0"/>
                <w:sz w:val="20"/>
                <w:szCs w:val="20"/>
                <w:lang w:eastAsia="en-US"/>
              </w:rPr>
              <w:t xml:space="preserve"> activities on offer at lunchtimes has increased overall activity levels at lunchtimes and has enabled pupils to gain a range of skills and benefits including improved physical health and skills development, enhanced social skills and emotional wellbeing.</w:t>
            </w:r>
          </w:p>
          <w:p w14:paraId="490535C4" w14:textId="488D160A" w:rsidR="00407D6C" w:rsidRDefault="00407D6C" w:rsidP="006F5445">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extension of some of these activities and also the development of other physical activities on offer at lunchtimes has enabled </w:t>
            </w:r>
            <w:r>
              <w:rPr>
                <w:rFonts w:ascii="Arial" w:eastAsia="Calibri" w:hAnsi="Arial" w:cs="Arial"/>
                <w:color w:val="auto"/>
                <w:kern w:val="0"/>
                <w:sz w:val="20"/>
                <w:szCs w:val="20"/>
                <w:lang w:eastAsia="en-US"/>
              </w:rPr>
              <w:lastRenderedPageBreak/>
              <w:t xml:space="preserve">pupils to gain greater benefits and have been the perfect chance to grow independence , </w:t>
            </w:r>
            <w:proofErr w:type="spellStart"/>
            <w:r>
              <w:rPr>
                <w:rFonts w:ascii="Arial" w:eastAsia="Calibri" w:hAnsi="Arial" w:cs="Arial"/>
                <w:color w:val="auto"/>
                <w:kern w:val="0"/>
                <w:sz w:val="20"/>
                <w:szCs w:val="20"/>
                <w:lang w:eastAsia="en-US"/>
              </w:rPr>
              <w:t>self esteem</w:t>
            </w:r>
            <w:proofErr w:type="spellEnd"/>
            <w:r>
              <w:rPr>
                <w:rFonts w:ascii="Arial" w:eastAsia="Calibri" w:hAnsi="Arial" w:cs="Arial"/>
                <w:color w:val="auto"/>
                <w:kern w:val="0"/>
                <w:sz w:val="20"/>
                <w:szCs w:val="20"/>
                <w:lang w:eastAsia="en-US"/>
              </w:rPr>
              <w:t>, improve their fitness and social skills</w:t>
            </w:r>
          </w:p>
          <w:p w14:paraId="7B1E9013" w14:textId="77777777" w:rsidR="00546284" w:rsidRDefault="00546284" w:rsidP="00546284">
            <w:pPr>
              <w:spacing w:after="200" w:line="276" w:lineRule="auto"/>
              <w:rPr>
                <w:rFonts w:ascii="Arial" w:eastAsia="Calibri" w:hAnsi="Arial" w:cs="Arial"/>
                <w:sz w:val="18"/>
                <w:szCs w:val="18"/>
              </w:rPr>
            </w:pPr>
            <w:r w:rsidRPr="0067757B">
              <w:rPr>
                <w:rFonts w:ascii="Arial" w:eastAsia="Calibri" w:hAnsi="Arial" w:cs="Arial"/>
                <w:sz w:val="20"/>
                <w:szCs w:val="20"/>
              </w:rPr>
              <w:t xml:space="preserve">New equipment that has been purchased which has enabled all pupils to access high quality equipment to engage them in </w:t>
            </w:r>
            <w:proofErr w:type="gramStart"/>
            <w:r w:rsidRPr="0067757B">
              <w:rPr>
                <w:rFonts w:ascii="Arial" w:eastAsia="Calibri" w:hAnsi="Arial" w:cs="Arial"/>
                <w:sz w:val="20"/>
                <w:szCs w:val="20"/>
              </w:rPr>
              <w:t>lessons and practice</w:t>
            </w:r>
            <w:proofErr w:type="gramEnd"/>
            <w:r w:rsidRPr="0067757B">
              <w:rPr>
                <w:rFonts w:ascii="Arial" w:eastAsia="Calibri" w:hAnsi="Arial" w:cs="Arial"/>
                <w:sz w:val="20"/>
                <w:szCs w:val="20"/>
              </w:rPr>
              <w:t xml:space="preserve"> and improve their physical skills. A range of equipment is available for adaptive teaching as and when </w:t>
            </w:r>
            <w:proofErr w:type="gramStart"/>
            <w:r w:rsidRPr="0067757B">
              <w:rPr>
                <w:rFonts w:ascii="Arial" w:eastAsia="Calibri" w:hAnsi="Arial" w:cs="Arial"/>
                <w:sz w:val="20"/>
                <w:szCs w:val="20"/>
              </w:rPr>
              <w:t>it’s</w:t>
            </w:r>
            <w:proofErr w:type="gramEnd"/>
            <w:r w:rsidRPr="0067757B">
              <w:rPr>
                <w:rFonts w:ascii="Arial" w:eastAsia="Calibri" w:hAnsi="Arial" w:cs="Arial"/>
                <w:sz w:val="20"/>
                <w:szCs w:val="20"/>
              </w:rPr>
              <w:t xml:space="preserve"> needed. Effective storage </w:t>
            </w:r>
            <w:proofErr w:type="gramStart"/>
            <w:r w:rsidRPr="0067757B">
              <w:rPr>
                <w:rFonts w:ascii="Arial" w:eastAsia="Calibri" w:hAnsi="Arial" w:cs="Arial"/>
                <w:sz w:val="20"/>
                <w:szCs w:val="20"/>
              </w:rPr>
              <w:t>has been sorted</w:t>
            </w:r>
            <w:proofErr w:type="gramEnd"/>
            <w:r w:rsidRPr="0067757B">
              <w:rPr>
                <w:rFonts w:ascii="Arial" w:eastAsia="Calibri" w:hAnsi="Arial" w:cs="Arial"/>
                <w:sz w:val="20"/>
                <w:szCs w:val="20"/>
              </w:rPr>
              <w:t xml:space="preserve"> which means that teachers and pupils can quickly get what is needed and lessons run smoothly maximising the time for pupils to get started and be active</w:t>
            </w:r>
            <w:r>
              <w:rPr>
                <w:rFonts w:ascii="Arial" w:eastAsia="Calibri" w:hAnsi="Arial" w:cs="Arial"/>
                <w:sz w:val="18"/>
                <w:szCs w:val="18"/>
              </w:rPr>
              <w:t>.</w:t>
            </w:r>
          </w:p>
          <w:p w14:paraId="187364D2" w14:textId="77777777" w:rsidR="00401E93" w:rsidRDefault="00401E93" w:rsidP="00401E93">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b/>
                <w:color w:val="auto"/>
                <w:kern w:val="0"/>
                <w:sz w:val="20"/>
                <w:szCs w:val="20"/>
                <w:u w:val="single"/>
                <w:lang w:eastAsia="en-US"/>
              </w:rPr>
              <w:t>Evid</w:t>
            </w:r>
            <w:r w:rsidRPr="00D862D1">
              <w:rPr>
                <w:rFonts w:ascii="Arial" w:eastAsia="Calibri" w:hAnsi="Arial" w:cs="Arial"/>
                <w:b/>
                <w:color w:val="auto"/>
                <w:kern w:val="0"/>
                <w:sz w:val="20"/>
                <w:szCs w:val="20"/>
                <w:u w:val="single"/>
                <w:lang w:eastAsia="en-US"/>
              </w:rPr>
              <w:t>ence</w:t>
            </w:r>
            <w:r>
              <w:rPr>
                <w:rFonts w:ascii="Arial" w:eastAsia="Calibri" w:hAnsi="Arial" w:cs="Arial"/>
                <w:b/>
                <w:color w:val="auto"/>
                <w:kern w:val="0"/>
                <w:sz w:val="20"/>
                <w:szCs w:val="20"/>
                <w:lang w:eastAsia="en-US"/>
              </w:rPr>
              <w:t xml:space="preserve">: </w:t>
            </w:r>
            <w:r>
              <w:rPr>
                <w:rFonts w:ascii="Arial" w:eastAsia="Calibri" w:hAnsi="Arial" w:cs="Arial"/>
                <w:color w:val="auto"/>
                <w:kern w:val="0"/>
                <w:sz w:val="20"/>
                <w:szCs w:val="20"/>
                <w:lang w:eastAsia="en-US"/>
              </w:rPr>
              <w:t xml:space="preserve">Lunchtime observations, LTS feedback, pupil voice, staff feedback, </w:t>
            </w:r>
          </w:p>
          <w:p w14:paraId="67EC8581" w14:textId="070CFDDB" w:rsidR="00407D6C" w:rsidRDefault="00407D6C" w:rsidP="00401E93">
            <w:pPr>
              <w:suppressAutoHyphens w:val="0"/>
              <w:spacing w:after="200" w:line="276" w:lineRule="auto"/>
              <w:rPr>
                <w:rFonts w:ascii="Arial" w:eastAsia="Calibri" w:hAnsi="Arial" w:cs="Arial"/>
                <w:color w:val="auto"/>
                <w:kern w:val="0"/>
                <w:sz w:val="20"/>
                <w:szCs w:val="20"/>
                <w:lang w:eastAsia="en-US"/>
              </w:rPr>
            </w:pPr>
            <w:r w:rsidRPr="00F74160">
              <w:rPr>
                <w:rFonts w:ascii="Arial" w:eastAsia="Arial" w:hAnsi="Arial" w:cs="Arial"/>
                <w:b/>
                <w:sz w:val="20"/>
                <w:szCs w:val="20"/>
                <w:u w:val="single"/>
              </w:rPr>
              <w:t>Sustainability</w:t>
            </w:r>
            <w:r>
              <w:rPr>
                <w:rFonts w:ascii="Arial" w:eastAsia="Arial" w:hAnsi="Arial" w:cs="Arial"/>
                <w:b/>
                <w:sz w:val="20"/>
                <w:szCs w:val="20"/>
                <w:u w:val="single"/>
              </w:rPr>
              <w:t xml:space="preserve"> </w:t>
            </w:r>
            <w:r>
              <w:rPr>
                <w:rFonts w:ascii="Arial" w:eastAsia="Arial" w:hAnsi="Arial" w:cs="Arial"/>
                <w:sz w:val="20"/>
                <w:szCs w:val="20"/>
              </w:rPr>
              <w:t xml:space="preserve">                                               </w:t>
            </w:r>
            <w:r w:rsidRPr="00F74160">
              <w:rPr>
                <w:rFonts w:ascii="Arial" w:eastAsia="Arial" w:hAnsi="Arial" w:cs="Arial"/>
                <w:sz w:val="20"/>
                <w:szCs w:val="20"/>
              </w:rPr>
              <w:t xml:space="preserve">Opportunities available at lunchtimes </w:t>
            </w:r>
            <w:r>
              <w:rPr>
                <w:rFonts w:ascii="Arial" w:eastAsia="Arial" w:hAnsi="Arial" w:cs="Arial"/>
                <w:sz w:val="20"/>
                <w:szCs w:val="20"/>
              </w:rPr>
              <w:t>will continue and we will look at other ways to enhance, grow and continue to improve this valuable time available for pupils.</w:t>
            </w:r>
          </w:p>
        </w:tc>
      </w:tr>
      <w:tr w:rsidR="00407D6C" w14:paraId="27E58798"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AFCA532" w14:textId="77777777" w:rsidR="00407D6C" w:rsidRPr="008E4A34" w:rsidRDefault="00407D6C" w:rsidP="006F5445">
            <w:pPr>
              <w:rPr>
                <w:rFonts w:ascii="Arial" w:hAnsi="Arial" w:cs="Arial"/>
                <w:b/>
                <w:color w:val="00B050"/>
              </w:rPr>
            </w:pPr>
            <w:r>
              <w:rPr>
                <w:rFonts w:ascii="Arial" w:hAnsi="Arial" w:cs="Arial"/>
                <w:b/>
                <w:color w:val="00B050"/>
              </w:rPr>
              <w:lastRenderedPageBreak/>
              <w:t xml:space="preserve">Emotional Health &amp; Wellbeing </w:t>
            </w:r>
          </w:p>
          <w:p w14:paraId="395A27BC" w14:textId="77777777" w:rsidR="00407D6C" w:rsidRPr="00AF2DF0" w:rsidRDefault="00407D6C" w:rsidP="006F5445">
            <w:pPr>
              <w:rPr>
                <w:rFonts w:ascii="Arial" w:hAnsi="Arial" w:cs="Arial"/>
                <w:sz w:val="20"/>
                <w:szCs w:val="20"/>
              </w:rPr>
            </w:pPr>
          </w:p>
          <w:p w14:paraId="52B33674" w14:textId="77777777" w:rsidR="00407D6C" w:rsidRDefault="00407D6C" w:rsidP="006F5445">
            <w:pPr>
              <w:rPr>
                <w:rFonts w:ascii="Arial" w:hAnsi="Arial" w:cs="Arial"/>
                <w:sz w:val="20"/>
                <w:szCs w:val="20"/>
              </w:rPr>
            </w:pPr>
            <w:r>
              <w:rPr>
                <w:rFonts w:ascii="Arial" w:eastAsia="Times New Roman" w:hAnsi="Arial" w:cs="Arial"/>
                <w:bCs/>
                <w:kern w:val="28"/>
                <w:sz w:val="20"/>
                <w:szCs w:val="20"/>
                <w:lang w:eastAsia="en-GB"/>
              </w:rPr>
              <w:t xml:space="preserve">Improve </w:t>
            </w:r>
            <w:proofErr w:type="gramStart"/>
            <w:r>
              <w:rPr>
                <w:rFonts w:ascii="Arial" w:eastAsia="Times New Roman" w:hAnsi="Arial" w:cs="Arial"/>
                <w:bCs/>
                <w:kern w:val="28"/>
                <w:sz w:val="20"/>
                <w:szCs w:val="20"/>
                <w:lang w:eastAsia="en-GB"/>
              </w:rPr>
              <w:t>pupils</w:t>
            </w:r>
            <w:proofErr w:type="gramEnd"/>
            <w:r>
              <w:rPr>
                <w:rFonts w:ascii="Arial" w:eastAsia="Times New Roman" w:hAnsi="Arial" w:cs="Arial"/>
                <w:bCs/>
                <w:kern w:val="28"/>
                <w:sz w:val="20"/>
                <w:szCs w:val="20"/>
                <w:lang w:eastAsia="en-GB"/>
              </w:rPr>
              <w:t xml:space="preserve"> emotional health and well-being and link to whole school improvements</w:t>
            </w:r>
            <w:r>
              <w:rPr>
                <w:rFonts w:ascii="Arial" w:hAnsi="Arial" w:cs="Arial"/>
                <w:sz w:val="20"/>
                <w:szCs w:val="20"/>
              </w:rPr>
              <w:t>.</w:t>
            </w:r>
          </w:p>
          <w:p w14:paraId="403CF434" w14:textId="77777777" w:rsidR="00407D6C" w:rsidRDefault="00407D6C" w:rsidP="006F5445">
            <w:pPr>
              <w:rPr>
                <w:rFonts w:ascii="Arial" w:hAnsi="Arial" w:cs="Arial"/>
                <w:sz w:val="20"/>
                <w:szCs w:val="20"/>
              </w:rPr>
            </w:pPr>
          </w:p>
          <w:p w14:paraId="7D4AC7EB" w14:textId="0900ED91" w:rsidR="00B23431" w:rsidRDefault="00B23431" w:rsidP="00B23431">
            <w:pPr>
              <w:rPr>
                <w:rFonts w:ascii="Arial" w:hAnsi="Arial" w:cs="Arial"/>
                <w:sz w:val="20"/>
                <w:szCs w:val="20"/>
              </w:rPr>
            </w:pPr>
            <w:r>
              <w:rPr>
                <w:rFonts w:ascii="Arial" w:hAnsi="Arial" w:cs="Arial"/>
                <w:sz w:val="20"/>
                <w:szCs w:val="20"/>
              </w:rPr>
              <w:t xml:space="preserve">Through staff attending Level 4 qualification in improving pupils emotional health and wellbeing in PE  and look at </w:t>
            </w:r>
            <w:r>
              <w:rPr>
                <w:rFonts w:ascii="Arial" w:hAnsi="Arial" w:cs="Arial"/>
                <w:sz w:val="20"/>
                <w:szCs w:val="20"/>
              </w:rPr>
              <w:lastRenderedPageBreak/>
              <w:t xml:space="preserve">ways in which pupils </w:t>
            </w:r>
            <w:proofErr w:type="spellStart"/>
            <w:r>
              <w:rPr>
                <w:rFonts w:ascii="Arial" w:hAnsi="Arial" w:cs="Arial"/>
                <w:sz w:val="20"/>
                <w:szCs w:val="20"/>
              </w:rPr>
              <w:t>self esteem</w:t>
            </w:r>
            <w:proofErr w:type="spellEnd"/>
            <w:r>
              <w:rPr>
                <w:rFonts w:ascii="Arial" w:hAnsi="Arial" w:cs="Arial"/>
                <w:sz w:val="20"/>
                <w:szCs w:val="20"/>
              </w:rPr>
              <w:t xml:space="preserve"> and confidence can be built up within lessons and other interactions</w:t>
            </w:r>
          </w:p>
          <w:p w14:paraId="7D715697" w14:textId="77777777" w:rsidR="00407D6C" w:rsidRDefault="00407D6C" w:rsidP="006F5445">
            <w:pPr>
              <w:rPr>
                <w:rFonts w:ascii="Arial" w:hAnsi="Arial" w:cs="Arial"/>
                <w:b/>
                <w:sz w:val="20"/>
                <w:szCs w:val="20"/>
              </w:rPr>
            </w:pPr>
          </w:p>
          <w:p w14:paraId="0013C7AF" w14:textId="77777777" w:rsidR="00407D6C" w:rsidRDefault="00407D6C" w:rsidP="006F5445">
            <w:pPr>
              <w:rPr>
                <w:rFonts w:ascii="Arial" w:eastAsia="Times New Roman" w:hAnsi="Arial" w:cs="Arial"/>
                <w:b/>
                <w:color w:val="92D050"/>
                <w:sz w:val="20"/>
                <w:szCs w:val="20"/>
                <w:lang w:eastAsia="en-GB"/>
              </w:rPr>
            </w:pPr>
            <w:r w:rsidRPr="00893617">
              <w:rPr>
                <w:rFonts w:ascii="Arial" w:eastAsia="Times New Roman" w:hAnsi="Arial" w:cs="Arial"/>
                <w:b/>
                <w:color w:val="F537DA"/>
                <w:sz w:val="20"/>
                <w:szCs w:val="20"/>
                <w:lang w:eastAsia="en-GB"/>
              </w:rPr>
              <w:t>Key Indicator 1</w:t>
            </w:r>
            <w:r w:rsidRPr="00893617">
              <w:rPr>
                <w:rFonts w:ascii="Arial" w:eastAsia="Times New Roman" w:hAnsi="Arial" w:cs="Arial"/>
                <w:b/>
                <w:color w:val="92D050"/>
                <w:sz w:val="20"/>
                <w:szCs w:val="20"/>
                <w:lang w:eastAsia="en-GB"/>
              </w:rPr>
              <w:t xml:space="preserve"> </w:t>
            </w:r>
            <w:r>
              <w:rPr>
                <w:rFonts w:ascii="Arial" w:eastAsia="Times New Roman" w:hAnsi="Arial" w:cs="Arial"/>
                <w:b/>
                <w:color w:val="92D050"/>
                <w:sz w:val="20"/>
                <w:szCs w:val="20"/>
                <w:lang w:eastAsia="en-GB"/>
              </w:rPr>
              <w:t>Key Indicator 4</w:t>
            </w:r>
          </w:p>
          <w:p w14:paraId="11E03C8C" w14:textId="77777777" w:rsidR="00407D6C" w:rsidRPr="000A06AC" w:rsidRDefault="00407D6C" w:rsidP="006F5445">
            <w:pPr>
              <w:spacing w:line="240" w:lineRule="auto"/>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627F94A2" w14:textId="77777777" w:rsidR="00407D6C" w:rsidRPr="00517E50" w:rsidRDefault="00407D6C" w:rsidP="006F5445">
            <w:pPr>
              <w:ind w:hanging="2"/>
              <w:rPr>
                <w:rFonts w:ascii="Arial" w:eastAsia="Arial" w:hAnsi="Arial" w:cs="Arial"/>
                <w:b/>
                <w:color w:val="4472C4" w:themeColor="accen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376072D" w14:textId="77777777" w:rsidR="00407D6C" w:rsidRDefault="00407D6C" w:rsidP="006F5445">
            <w:pPr>
              <w:rPr>
                <w:rFonts w:ascii="Arial" w:hAnsi="Arial" w:cs="Arial"/>
                <w:sz w:val="20"/>
                <w:szCs w:val="20"/>
              </w:rPr>
            </w:pPr>
            <w:r>
              <w:rPr>
                <w:rFonts w:ascii="Arial" w:hAnsi="Arial" w:cs="Arial"/>
                <w:sz w:val="20"/>
                <w:szCs w:val="20"/>
              </w:rPr>
              <w:lastRenderedPageBreak/>
              <w:t xml:space="preserve">Lesson observations of pupils struggling with stamina over sustained </w:t>
            </w:r>
            <w:proofErr w:type="gramStart"/>
            <w:r>
              <w:rPr>
                <w:rFonts w:ascii="Arial" w:hAnsi="Arial" w:cs="Arial"/>
                <w:sz w:val="20"/>
                <w:szCs w:val="20"/>
              </w:rPr>
              <w:t>periods of time</w:t>
            </w:r>
            <w:proofErr w:type="gramEnd"/>
            <w:r>
              <w:rPr>
                <w:rFonts w:ascii="Arial" w:hAnsi="Arial" w:cs="Arial"/>
                <w:sz w:val="20"/>
                <w:szCs w:val="20"/>
              </w:rPr>
              <w:t>.</w:t>
            </w:r>
          </w:p>
          <w:p w14:paraId="71FE286E" w14:textId="77777777" w:rsidR="00407D6C" w:rsidRDefault="00407D6C" w:rsidP="006F5445">
            <w:pPr>
              <w:rPr>
                <w:rFonts w:ascii="Arial" w:hAnsi="Arial" w:cs="Arial"/>
                <w:sz w:val="20"/>
                <w:szCs w:val="20"/>
              </w:rPr>
            </w:pPr>
          </w:p>
          <w:p w14:paraId="3E61F10F" w14:textId="77777777" w:rsidR="00407D6C" w:rsidRDefault="00407D6C" w:rsidP="006F5445">
            <w:pPr>
              <w:rPr>
                <w:rFonts w:ascii="Arial" w:hAnsi="Arial" w:cs="Arial"/>
                <w:sz w:val="20"/>
                <w:szCs w:val="20"/>
              </w:rPr>
            </w:pPr>
            <w:r>
              <w:rPr>
                <w:rFonts w:ascii="Arial" w:hAnsi="Arial" w:cs="Arial"/>
                <w:sz w:val="20"/>
                <w:szCs w:val="20"/>
              </w:rPr>
              <w:t>Staffordshire school health profile</w:t>
            </w:r>
          </w:p>
          <w:p w14:paraId="4E6991E8" w14:textId="77777777" w:rsidR="00407D6C" w:rsidRDefault="00407D6C" w:rsidP="006F5445">
            <w:pPr>
              <w:rPr>
                <w:rFonts w:ascii="Arial" w:hAnsi="Arial" w:cs="Arial"/>
                <w:sz w:val="20"/>
                <w:szCs w:val="20"/>
              </w:rPr>
            </w:pPr>
          </w:p>
          <w:p w14:paraId="430F59BB" w14:textId="77777777" w:rsidR="00407D6C" w:rsidRDefault="00407D6C" w:rsidP="006F5445">
            <w:pPr>
              <w:rPr>
                <w:rFonts w:ascii="Arial" w:hAnsi="Arial" w:cs="Arial"/>
                <w:sz w:val="20"/>
                <w:szCs w:val="20"/>
              </w:rPr>
            </w:pPr>
            <w:r>
              <w:rPr>
                <w:rFonts w:ascii="Arial" w:hAnsi="Arial" w:cs="Arial"/>
                <w:sz w:val="20"/>
                <w:szCs w:val="20"/>
              </w:rPr>
              <w:t xml:space="preserve">Government </w:t>
            </w:r>
          </w:p>
          <w:p w14:paraId="3EF23CB7" w14:textId="77777777" w:rsidR="00407D6C" w:rsidRDefault="00407D6C" w:rsidP="006F5445">
            <w:pPr>
              <w:rPr>
                <w:rFonts w:ascii="Arial" w:hAnsi="Arial" w:cs="Arial"/>
                <w:sz w:val="20"/>
                <w:szCs w:val="20"/>
              </w:rPr>
            </w:pPr>
            <w:r>
              <w:rPr>
                <w:rFonts w:ascii="Arial" w:hAnsi="Arial" w:cs="Arial"/>
                <w:sz w:val="20"/>
                <w:szCs w:val="20"/>
              </w:rPr>
              <w:t xml:space="preserve">obesity strategy: (30mins active in school </w:t>
            </w:r>
            <w:r>
              <w:rPr>
                <w:rFonts w:ascii="Arial" w:hAnsi="Arial" w:cs="Arial"/>
                <w:sz w:val="20"/>
                <w:szCs w:val="20"/>
              </w:rPr>
              <w:lastRenderedPageBreak/>
              <w:t>30mins at home)</w:t>
            </w:r>
          </w:p>
          <w:p w14:paraId="6E1013E4" w14:textId="77777777" w:rsidR="00407D6C" w:rsidRDefault="00407D6C" w:rsidP="006F5445">
            <w:pPr>
              <w:rPr>
                <w:rFonts w:ascii="Arial" w:hAnsi="Arial" w:cs="Arial"/>
                <w:sz w:val="20"/>
                <w:szCs w:val="20"/>
              </w:rPr>
            </w:pPr>
          </w:p>
          <w:p w14:paraId="79D802BE" w14:textId="77777777" w:rsidR="00407D6C" w:rsidRDefault="00407D6C" w:rsidP="006F5445">
            <w:pPr>
              <w:spacing w:after="200" w:line="276" w:lineRule="auto"/>
              <w:ind w:hanging="2"/>
              <w:rPr>
                <w:rFonts w:ascii="Arial" w:eastAsia="Arial" w:hAnsi="Arial" w:cs="Arial"/>
                <w:sz w:val="20"/>
                <w:szCs w:val="20"/>
              </w:rPr>
            </w:pPr>
            <w:r>
              <w:rPr>
                <w:rFonts w:ascii="Arial" w:hAnsi="Arial" w:cs="Arial"/>
                <w:sz w:val="20"/>
                <w:szCs w:val="20"/>
              </w:rPr>
              <w:t>.</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6EEE2908" w14:textId="77777777" w:rsidR="00407D6C" w:rsidRPr="00DF17DD" w:rsidRDefault="00407D6C" w:rsidP="006F5445">
            <w:pPr>
              <w:rPr>
                <w:rFonts w:ascii="Arial" w:hAnsi="Arial" w:cs="Arial"/>
                <w:b/>
                <w:color w:val="70AD47" w:themeColor="accent6"/>
                <w:sz w:val="20"/>
                <w:szCs w:val="20"/>
              </w:rPr>
            </w:pPr>
            <w:r w:rsidRPr="00DF17DD">
              <w:rPr>
                <w:rFonts w:ascii="Arial" w:hAnsi="Arial" w:cs="Arial"/>
                <w:b/>
                <w:color w:val="70AD47" w:themeColor="accent6"/>
                <w:sz w:val="20"/>
                <w:szCs w:val="20"/>
              </w:rPr>
              <w:lastRenderedPageBreak/>
              <w:t>Emotional health and wellbeing</w:t>
            </w:r>
          </w:p>
          <w:p w14:paraId="41A91B68" w14:textId="77777777" w:rsidR="00407D6C" w:rsidRDefault="00407D6C" w:rsidP="006F5445">
            <w:pPr>
              <w:rPr>
                <w:rFonts w:ascii="Arial" w:hAnsi="Arial" w:cs="Arial"/>
                <w:sz w:val="20"/>
                <w:szCs w:val="20"/>
              </w:rPr>
            </w:pPr>
            <w:r>
              <w:rPr>
                <w:rFonts w:ascii="Arial" w:hAnsi="Arial" w:cs="Arial"/>
                <w:sz w:val="20"/>
                <w:szCs w:val="20"/>
              </w:rPr>
              <w:t xml:space="preserve">Continue to develop opportunities to promote both pupils physical and emotional health and well-being in school; </w:t>
            </w:r>
          </w:p>
          <w:p w14:paraId="0F8D363B" w14:textId="77777777" w:rsidR="00407D6C" w:rsidRDefault="00407D6C" w:rsidP="006F5445">
            <w:pPr>
              <w:rPr>
                <w:rFonts w:ascii="Arial" w:hAnsi="Arial" w:cs="Arial"/>
                <w:sz w:val="20"/>
                <w:szCs w:val="20"/>
              </w:rPr>
            </w:pPr>
          </w:p>
          <w:p w14:paraId="376639EB" w14:textId="5D277D7F" w:rsidR="00407D6C" w:rsidRPr="00DF17DD" w:rsidRDefault="00407D6C" w:rsidP="00A449A7">
            <w:pPr>
              <w:rPr>
                <w:rFonts w:ascii="Arial" w:hAnsi="Arial" w:cs="Arial"/>
                <w:color w:val="4472C4" w:themeColor="accent1"/>
                <w:sz w:val="20"/>
                <w:szCs w:val="20"/>
              </w:rPr>
            </w:pPr>
            <w:r>
              <w:rPr>
                <w:rFonts w:ascii="Arial" w:hAnsi="Arial" w:cs="Arial"/>
                <w:sz w:val="20"/>
                <w:szCs w:val="20"/>
              </w:rPr>
              <w:t xml:space="preserve">PSHE lead (or other member of staff) to attend health and wellbeing network meetings, share ideas with rest of the staff and action ideas through planned activities: </w:t>
            </w:r>
            <w:r w:rsidRPr="00DF17DD">
              <w:rPr>
                <w:rFonts w:ascii="Arial" w:hAnsi="Arial" w:cs="Arial"/>
                <w:color w:val="4472C4" w:themeColor="accent1"/>
                <w:sz w:val="20"/>
                <w:szCs w:val="20"/>
              </w:rPr>
              <w:t>1</w:t>
            </w:r>
            <w:r>
              <w:rPr>
                <w:rFonts w:ascii="Arial" w:hAnsi="Arial" w:cs="Arial"/>
                <w:color w:val="4472C4" w:themeColor="accent1"/>
                <w:sz w:val="20"/>
                <w:szCs w:val="20"/>
              </w:rPr>
              <w:t>4</w:t>
            </w:r>
            <w:r w:rsidRPr="00DF17DD">
              <w:rPr>
                <w:rFonts w:ascii="Arial" w:hAnsi="Arial" w:cs="Arial"/>
                <w:color w:val="4472C4" w:themeColor="accent1"/>
                <w:sz w:val="20"/>
                <w:szCs w:val="20"/>
                <w:vertAlign w:val="superscript"/>
              </w:rPr>
              <w:t>th</w:t>
            </w:r>
            <w:r w:rsidRPr="00DF17DD">
              <w:rPr>
                <w:rFonts w:ascii="Arial" w:hAnsi="Arial" w:cs="Arial"/>
                <w:color w:val="4472C4" w:themeColor="accent1"/>
                <w:sz w:val="20"/>
                <w:szCs w:val="20"/>
              </w:rPr>
              <w:t xml:space="preserve"> November</w:t>
            </w:r>
            <w:r>
              <w:rPr>
                <w:rFonts w:ascii="Arial" w:hAnsi="Arial" w:cs="Arial"/>
                <w:color w:val="4472C4" w:themeColor="accent1"/>
                <w:sz w:val="20"/>
                <w:szCs w:val="20"/>
              </w:rPr>
              <w:t xml:space="preserve"> 2024</w:t>
            </w:r>
            <w:r w:rsidR="004D4328">
              <w:rPr>
                <w:rFonts w:ascii="Arial" w:hAnsi="Arial" w:cs="Arial"/>
                <w:color w:val="4472C4" w:themeColor="accent1"/>
                <w:sz w:val="20"/>
                <w:szCs w:val="20"/>
              </w:rPr>
              <w:t xml:space="preserve"> (</w:t>
            </w:r>
            <w:r w:rsidR="004D4328" w:rsidRPr="004D4328">
              <w:rPr>
                <w:rFonts w:ascii="Arial" w:hAnsi="Arial" w:cs="Arial"/>
                <w:color w:val="4472C4" w:themeColor="accent1"/>
                <w:sz w:val="20"/>
                <w:szCs w:val="20"/>
              </w:rPr>
              <w:t>Achieving 60 active minutes in your school day</w:t>
            </w:r>
            <w:r w:rsidR="004D4328">
              <w:rPr>
                <w:rFonts w:ascii="Arial" w:hAnsi="Arial" w:cs="Arial"/>
                <w:color w:val="4472C4" w:themeColor="accent1"/>
                <w:sz w:val="20"/>
                <w:szCs w:val="20"/>
              </w:rPr>
              <w:t>)</w:t>
            </w:r>
            <w:r w:rsidRPr="00DF17DD">
              <w:rPr>
                <w:rFonts w:ascii="Arial" w:hAnsi="Arial" w:cs="Arial"/>
                <w:color w:val="4472C4" w:themeColor="accent1"/>
                <w:sz w:val="20"/>
                <w:szCs w:val="20"/>
              </w:rPr>
              <w:t xml:space="preserve">, </w:t>
            </w:r>
            <w:r>
              <w:rPr>
                <w:rFonts w:ascii="Arial" w:hAnsi="Arial" w:cs="Arial"/>
                <w:color w:val="4472C4" w:themeColor="accent1"/>
                <w:sz w:val="20"/>
                <w:szCs w:val="20"/>
              </w:rPr>
              <w:t>4</w:t>
            </w:r>
            <w:r w:rsidRPr="00DF17DD">
              <w:rPr>
                <w:rFonts w:ascii="Arial" w:hAnsi="Arial" w:cs="Arial"/>
                <w:color w:val="4472C4" w:themeColor="accent1"/>
                <w:sz w:val="20"/>
                <w:szCs w:val="20"/>
                <w:vertAlign w:val="superscript"/>
              </w:rPr>
              <w:t>th</w:t>
            </w:r>
            <w:r w:rsidRPr="00DF17DD">
              <w:rPr>
                <w:rFonts w:ascii="Arial" w:hAnsi="Arial" w:cs="Arial"/>
                <w:color w:val="4472C4" w:themeColor="accent1"/>
                <w:sz w:val="20"/>
                <w:szCs w:val="20"/>
              </w:rPr>
              <w:t xml:space="preserve"> March</w:t>
            </w:r>
            <w:r w:rsidR="004D4328">
              <w:rPr>
                <w:rFonts w:ascii="Arial" w:hAnsi="Arial" w:cs="Arial"/>
                <w:color w:val="4472C4" w:themeColor="accent1"/>
                <w:sz w:val="20"/>
                <w:szCs w:val="20"/>
              </w:rPr>
              <w:t xml:space="preserve"> (</w:t>
            </w:r>
            <w:r w:rsidR="004D4328" w:rsidRPr="004D4328">
              <w:rPr>
                <w:rFonts w:ascii="Arial" w:hAnsi="Arial" w:cs="Arial"/>
                <w:color w:val="4472C4" w:themeColor="accent1"/>
                <w:sz w:val="20"/>
                <w:szCs w:val="20"/>
              </w:rPr>
              <w:t>Supporting an inclusive school environment</w:t>
            </w:r>
            <w:r w:rsidR="004D4328">
              <w:rPr>
                <w:rFonts w:ascii="Arial" w:hAnsi="Arial" w:cs="Arial"/>
                <w:color w:val="4472C4" w:themeColor="accent1"/>
                <w:sz w:val="20"/>
                <w:szCs w:val="20"/>
              </w:rPr>
              <w:t xml:space="preserve">) </w:t>
            </w:r>
            <w:r w:rsidRPr="00DF17DD">
              <w:rPr>
                <w:rFonts w:ascii="Arial" w:hAnsi="Arial" w:cs="Arial"/>
                <w:color w:val="4472C4" w:themeColor="accent1"/>
                <w:sz w:val="20"/>
                <w:szCs w:val="20"/>
              </w:rPr>
              <w:t xml:space="preserve"> and </w:t>
            </w:r>
            <w:r>
              <w:rPr>
                <w:rFonts w:ascii="Arial" w:hAnsi="Arial" w:cs="Arial"/>
                <w:color w:val="4472C4" w:themeColor="accent1"/>
                <w:sz w:val="20"/>
                <w:szCs w:val="20"/>
              </w:rPr>
              <w:t>2</w:t>
            </w:r>
            <w:r w:rsidRPr="004A057E">
              <w:rPr>
                <w:rFonts w:ascii="Arial" w:hAnsi="Arial" w:cs="Arial"/>
                <w:color w:val="4472C4" w:themeColor="accent1"/>
                <w:sz w:val="20"/>
                <w:szCs w:val="20"/>
                <w:vertAlign w:val="superscript"/>
              </w:rPr>
              <w:t>nd</w:t>
            </w:r>
            <w:r>
              <w:rPr>
                <w:rFonts w:ascii="Arial" w:hAnsi="Arial" w:cs="Arial"/>
                <w:color w:val="4472C4" w:themeColor="accent1"/>
                <w:sz w:val="20"/>
                <w:szCs w:val="20"/>
              </w:rPr>
              <w:t xml:space="preserve"> </w:t>
            </w:r>
            <w:r w:rsidRPr="00DF17DD">
              <w:rPr>
                <w:rFonts w:ascii="Arial" w:hAnsi="Arial" w:cs="Arial"/>
                <w:color w:val="4472C4" w:themeColor="accent1"/>
                <w:sz w:val="20"/>
                <w:szCs w:val="20"/>
              </w:rPr>
              <w:t>Jul</w:t>
            </w:r>
            <w:r>
              <w:rPr>
                <w:rFonts w:ascii="Arial" w:hAnsi="Arial" w:cs="Arial"/>
                <w:color w:val="4472C4" w:themeColor="accent1"/>
                <w:sz w:val="20"/>
                <w:szCs w:val="20"/>
              </w:rPr>
              <w:t xml:space="preserve"> 2025</w:t>
            </w:r>
            <w:r w:rsidR="00A449A7">
              <w:rPr>
                <w:rFonts w:ascii="Arial" w:hAnsi="Arial" w:cs="Arial"/>
                <w:color w:val="4472C4" w:themeColor="accent1"/>
                <w:sz w:val="20"/>
                <w:szCs w:val="20"/>
              </w:rPr>
              <w:t xml:space="preserve"> (</w:t>
            </w:r>
            <w:r w:rsidR="00A449A7" w:rsidRPr="00A449A7">
              <w:rPr>
                <w:rFonts w:ascii="Arial" w:hAnsi="Arial" w:cs="Arial"/>
                <w:color w:val="4472C4" w:themeColor="accent1"/>
                <w:sz w:val="20"/>
                <w:szCs w:val="20"/>
              </w:rPr>
              <w:t>PSHE and PE links across your whole curriculum</w:t>
            </w:r>
            <w:r w:rsidR="00A449A7">
              <w:rPr>
                <w:rFonts w:ascii="Arial" w:hAnsi="Arial" w:cs="Arial"/>
                <w:color w:val="4472C4" w:themeColor="accent1"/>
                <w:sz w:val="20"/>
                <w:szCs w:val="20"/>
              </w:rPr>
              <w:t>)</w:t>
            </w:r>
            <w:r w:rsidRPr="00DF17DD">
              <w:rPr>
                <w:rFonts w:ascii="Arial" w:hAnsi="Arial" w:cs="Arial"/>
                <w:color w:val="4472C4" w:themeColor="accent1"/>
                <w:sz w:val="20"/>
                <w:szCs w:val="20"/>
              </w:rPr>
              <w:t>.</w:t>
            </w:r>
            <w:r w:rsidR="00533BC6">
              <w:t xml:space="preserve"> </w:t>
            </w:r>
            <w:r w:rsidR="00533BC6" w:rsidRPr="00533BC6">
              <w:rPr>
                <w:rFonts w:ascii="Arial" w:hAnsi="Arial" w:cs="Arial"/>
                <w:color w:val="4472C4" w:themeColor="accent1"/>
                <w:sz w:val="20"/>
                <w:szCs w:val="20"/>
              </w:rPr>
              <w:t>£75 per session or £180 for 3</w:t>
            </w:r>
          </w:p>
          <w:p w14:paraId="67C8C6F5" w14:textId="77777777" w:rsidR="00407D6C" w:rsidRDefault="00407D6C" w:rsidP="006F5445">
            <w:pPr>
              <w:rPr>
                <w:rFonts w:ascii="Arial" w:hAnsi="Arial" w:cs="Arial"/>
                <w:sz w:val="20"/>
                <w:szCs w:val="20"/>
              </w:rPr>
            </w:pPr>
          </w:p>
          <w:p w14:paraId="1C859600" w14:textId="77777777" w:rsidR="00407D6C" w:rsidRDefault="00407D6C" w:rsidP="006F5445">
            <w:pPr>
              <w:rPr>
                <w:rFonts w:ascii="Arial" w:hAnsi="Arial" w:cs="Arial"/>
                <w:color w:val="000000" w:themeColor="text1"/>
                <w:sz w:val="20"/>
                <w:szCs w:val="20"/>
              </w:rPr>
            </w:pPr>
            <w:r>
              <w:rPr>
                <w:rFonts w:ascii="Arial" w:hAnsi="Arial" w:cs="Arial"/>
                <w:color w:val="000000" w:themeColor="text1"/>
                <w:sz w:val="20"/>
                <w:szCs w:val="20"/>
              </w:rPr>
              <w:t xml:space="preserve">Continue working on pupils understanding of their thoughts and feelings and how to manage </w:t>
            </w:r>
            <w:r>
              <w:rPr>
                <w:rFonts w:ascii="Arial" w:hAnsi="Arial" w:cs="Arial"/>
                <w:color w:val="000000" w:themeColor="text1"/>
                <w:sz w:val="20"/>
                <w:szCs w:val="20"/>
              </w:rPr>
              <w:lastRenderedPageBreak/>
              <w:t>these through working with the mind gig programme and resources.</w:t>
            </w:r>
          </w:p>
          <w:p w14:paraId="4BD82E2E" w14:textId="5C72EAE6" w:rsidR="00407D6C" w:rsidRDefault="00407D6C" w:rsidP="006F5445">
            <w:pPr>
              <w:rPr>
                <w:rFonts w:ascii="Arial" w:hAnsi="Arial" w:cs="Arial"/>
                <w:color w:val="000000" w:themeColor="text1"/>
                <w:sz w:val="20"/>
                <w:szCs w:val="20"/>
              </w:rPr>
            </w:pPr>
            <w:r>
              <w:rPr>
                <w:rFonts w:ascii="Arial" w:hAnsi="Arial" w:cs="Arial"/>
                <w:color w:val="000000" w:themeColor="text1"/>
                <w:sz w:val="20"/>
                <w:szCs w:val="20"/>
              </w:rPr>
              <w:t xml:space="preserve">Staff training session: </w:t>
            </w:r>
          </w:p>
          <w:p w14:paraId="4057C510" w14:textId="69192671" w:rsidR="00407D6C" w:rsidRDefault="00407D6C" w:rsidP="006F5445">
            <w:pPr>
              <w:rPr>
                <w:rFonts w:ascii="Arial" w:hAnsi="Arial" w:cs="Arial"/>
                <w:color w:val="000000" w:themeColor="text1"/>
                <w:sz w:val="20"/>
                <w:szCs w:val="20"/>
              </w:rPr>
            </w:pPr>
            <w:r>
              <w:rPr>
                <w:rFonts w:ascii="Arial" w:hAnsi="Arial" w:cs="Arial"/>
                <w:color w:val="000000" w:themeColor="text1"/>
                <w:sz w:val="20"/>
                <w:szCs w:val="20"/>
              </w:rPr>
              <w:t>Trial weekly 10min videos (and optional 30min activity around this)</w:t>
            </w:r>
          </w:p>
          <w:p w14:paraId="022FDB12" w14:textId="7B1448D3" w:rsidR="00407D6C" w:rsidRDefault="00407D6C" w:rsidP="006F5445">
            <w:pPr>
              <w:rPr>
                <w:rFonts w:ascii="Arial" w:hAnsi="Arial" w:cs="Arial"/>
                <w:sz w:val="20"/>
                <w:szCs w:val="20"/>
              </w:rPr>
            </w:pPr>
          </w:p>
          <w:p w14:paraId="543AB95E" w14:textId="03A69B50" w:rsidR="00E82846" w:rsidRDefault="00E82846" w:rsidP="006F5445">
            <w:pPr>
              <w:rPr>
                <w:rFonts w:ascii="Arial" w:hAnsi="Arial" w:cs="Arial"/>
                <w:sz w:val="20"/>
                <w:szCs w:val="20"/>
              </w:rPr>
            </w:pPr>
            <w:r>
              <w:rPr>
                <w:rFonts w:ascii="Arial" w:hAnsi="Arial" w:cs="Arial"/>
                <w:sz w:val="20"/>
                <w:szCs w:val="20"/>
              </w:rPr>
              <w:t xml:space="preserve">Members of staff to attend Level 4 in improving pupils emotional health and wellbeing in PE </w:t>
            </w:r>
            <w:r w:rsidR="00B23431">
              <w:rPr>
                <w:rFonts w:ascii="Arial" w:hAnsi="Arial" w:cs="Arial"/>
                <w:sz w:val="20"/>
                <w:szCs w:val="20"/>
              </w:rPr>
              <w:t xml:space="preserve"> and look at ways in which pupils </w:t>
            </w:r>
            <w:proofErr w:type="spellStart"/>
            <w:r w:rsidR="00B23431">
              <w:rPr>
                <w:rFonts w:ascii="Arial" w:hAnsi="Arial" w:cs="Arial"/>
                <w:sz w:val="20"/>
                <w:szCs w:val="20"/>
              </w:rPr>
              <w:t>self esteem</w:t>
            </w:r>
            <w:proofErr w:type="spellEnd"/>
            <w:r w:rsidR="00B23431">
              <w:rPr>
                <w:rFonts w:ascii="Arial" w:hAnsi="Arial" w:cs="Arial"/>
                <w:sz w:val="20"/>
                <w:szCs w:val="20"/>
              </w:rPr>
              <w:t xml:space="preserve"> and confidence can be built up within lessons and other interactions</w:t>
            </w:r>
          </w:p>
          <w:p w14:paraId="3EB5E742" w14:textId="5534C42F" w:rsidR="00407D6C" w:rsidRPr="007A5A50" w:rsidRDefault="00B23431" w:rsidP="006F5445">
            <w:pPr>
              <w:rPr>
                <w:rFonts w:ascii="Arial" w:hAnsi="Arial" w:cs="Arial"/>
                <w:color w:val="4472C4" w:themeColor="accent1"/>
                <w:sz w:val="20"/>
                <w:szCs w:val="20"/>
              </w:rPr>
            </w:pPr>
            <w:r w:rsidRPr="00B23431">
              <w:rPr>
                <w:rFonts w:ascii="Arial" w:hAnsi="Arial" w:cs="Arial"/>
                <w:color w:val="4472C4" w:themeColor="accent1"/>
                <w:sz w:val="20"/>
                <w:szCs w:val="20"/>
              </w:rPr>
              <w:t xml:space="preserve">Level 4 </w:t>
            </w:r>
            <w:r>
              <w:rPr>
                <w:rFonts w:ascii="Arial" w:hAnsi="Arial" w:cs="Arial"/>
                <w:color w:val="4472C4" w:themeColor="accent1"/>
                <w:sz w:val="20"/>
                <w:szCs w:val="20"/>
              </w:rPr>
              <w:t>Qualification in improving pupils emotional health and wellbeing through PE C</w:t>
            </w:r>
            <w:r w:rsidRPr="00B23431">
              <w:rPr>
                <w:rFonts w:ascii="Arial" w:hAnsi="Arial" w:cs="Arial"/>
                <w:color w:val="4472C4" w:themeColor="accent1"/>
                <w:sz w:val="20"/>
                <w:szCs w:val="20"/>
              </w:rPr>
              <w:t>ourse dates: 17</w:t>
            </w:r>
            <w:r w:rsidRPr="00B23431">
              <w:rPr>
                <w:rFonts w:ascii="Arial" w:hAnsi="Arial" w:cs="Arial"/>
                <w:color w:val="4472C4" w:themeColor="accent1"/>
                <w:sz w:val="20"/>
                <w:szCs w:val="20"/>
                <w:vertAlign w:val="superscript"/>
              </w:rPr>
              <w:t>th</w:t>
            </w:r>
            <w:r w:rsidRPr="00B23431">
              <w:rPr>
                <w:rFonts w:ascii="Arial" w:hAnsi="Arial" w:cs="Arial"/>
                <w:color w:val="4472C4" w:themeColor="accent1"/>
                <w:sz w:val="20"/>
                <w:szCs w:val="20"/>
              </w:rPr>
              <w:t xml:space="preserve"> October, 6</w:t>
            </w:r>
            <w:r w:rsidRPr="00B23431">
              <w:rPr>
                <w:rFonts w:ascii="Arial" w:hAnsi="Arial" w:cs="Arial"/>
                <w:color w:val="4472C4" w:themeColor="accent1"/>
                <w:sz w:val="20"/>
                <w:szCs w:val="20"/>
                <w:vertAlign w:val="superscript"/>
              </w:rPr>
              <w:t>th</w:t>
            </w:r>
            <w:r w:rsidRPr="00B23431">
              <w:rPr>
                <w:rFonts w:ascii="Arial" w:hAnsi="Arial" w:cs="Arial"/>
                <w:color w:val="4472C4" w:themeColor="accent1"/>
                <w:sz w:val="20"/>
                <w:szCs w:val="20"/>
              </w:rPr>
              <w:t xml:space="preserve"> March and 10</w:t>
            </w:r>
            <w:r w:rsidRPr="00B23431">
              <w:rPr>
                <w:rFonts w:ascii="Arial" w:hAnsi="Arial" w:cs="Arial"/>
                <w:color w:val="4472C4" w:themeColor="accent1"/>
                <w:sz w:val="20"/>
                <w:szCs w:val="20"/>
                <w:vertAlign w:val="superscript"/>
              </w:rPr>
              <w:t>th</w:t>
            </w:r>
            <w:r w:rsidRPr="00B23431">
              <w:rPr>
                <w:rFonts w:ascii="Arial" w:hAnsi="Arial" w:cs="Arial"/>
                <w:color w:val="4472C4" w:themeColor="accent1"/>
                <w:sz w:val="20"/>
                <w:szCs w:val="20"/>
              </w:rPr>
              <w:t xml:space="preserve"> July</w:t>
            </w:r>
            <w:r>
              <w:rPr>
                <w:rFonts w:ascii="Arial" w:hAnsi="Arial" w:cs="Arial"/>
                <w:color w:val="4472C4" w:themeColor="accent1"/>
                <w:sz w:val="20"/>
                <w:szCs w:val="20"/>
              </w:rPr>
              <w:t xml:space="preserve"> Cost £495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6375B540" w14:textId="77777777" w:rsidR="00407D6C" w:rsidRDefault="00407D6C" w:rsidP="006F5445">
            <w:pPr>
              <w:jc w:val="center"/>
              <w:rPr>
                <w:rFonts w:ascii="Arial" w:hAnsi="Arial" w:cs="Arial"/>
                <w:b/>
                <w:sz w:val="20"/>
                <w:szCs w:val="20"/>
              </w:rPr>
            </w:pPr>
          </w:p>
          <w:p w14:paraId="35B75621" w14:textId="77777777" w:rsidR="00407D6C" w:rsidRDefault="00407D6C" w:rsidP="006F5445">
            <w:pPr>
              <w:jc w:val="center"/>
              <w:rPr>
                <w:rFonts w:ascii="Arial" w:hAnsi="Arial" w:cs="Arial"/>
                <w:b/>
                <w:sz w:val="20"/>
                <w:szCs w:val="20"/>
              </w:rPr>
            </w:pPr>
          </w:p>
          <w:p w14:paraId="55700FD2" w14:textId="77777777" w:rsidR="00407D6C" w:rsidRDefault="00407D6C" w:rsidP="006F5445">
            <w:pPr>
              <w:jc w:val="center"/>
              <w:rPr>
                <w:rFonts w:ascii="Arial" w:hAnsi="Arial" w:cs="Arial"/>
                <w:b/>
                <w:sz w:val="20"/>
                <w:szCs w:val="20"/>
              </w:rPr>
            </w:pPr>
          </w:p>
          <w:p w14:paraId="471BD157" w14:textId="77777777" w:rsidR="00407D6C" w:rsidRDefault="00407D6C" w:rsidP="006F5445">
            <w:pPr>
              <w:jc w:val="center"/>
              <w:rPr>
                <w:rFonts w:ascii="Arial" w:hAnsi="Arial" w:cs="Arial"/>
                <w:b/>
                <w:sz w:val="20"/>
                <w:szCs w:val="20"/>
              </w:rPr>
            </w:pPr>
          </w:p>
          <w:p w14:paraId="113ADF95" w14:textId="77777777" w:rsidR="00407D6C" w:rsidRDefault="00407D6C" w:rsidP="006F5445">
            <w:pPr>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A01CF7" w14:textId="77777777" w:rsidR="00407D6C" w:rsidRDefault="00407D6C" w:rsidP="006F5445">
            <w:pPr>
              <w:rPr>
                <w:rFonts w:ascii="Arial" w:hAnsi="Arial" w:cs="Arial"/>
                <w:sz w:val="20"/>
                <w:szCs w:val="20"/>
              </w:rPr>
            </w:pPr>
          </w:p>
          <w:p w14:paraId="0B83EE4D" w14:textId="77777777" w:rsidR="00407D6C" w:rsidRDefault="00407D6C" w:rsidP="006F5445">
            <w:pPr>
              <w:rPr>
                <w:rFonts w:ascii="Arial" w:hAnsi="Arial" w:cs="Arial"/>
                <w:sz w:val="20"/>
                <w:szCs w:val="20"/>
              </w:rPr>
            </w:pPr>
          </w:p>
          <w:p w14:paraId="5F59A6C9" w14:textId="77777777" w:rsidR="00407D6C" w:rsidRDefault="00407D6C" w:rsidP="006F5445">
            <w:pPr>
              <w:rPr>
                <w:rFonts w:ascii="Arial" w:hAnsi="Arial" w:cs="Arial"/>
                <w:sz w:val="20"/>
                <w:szCs w:val="20"/>
              </w:rPr>
            </w:pPr>
          </w:p>
          <w:p w14:paraId="0D604A4F" w14:textId="77777777" w:rsidR="00407D6C" w:rsidRDefault="00407D6C" w:rsidP="006F5445">
            <w:pPr>
              <w:rPr>
                <w:rFonts w:ascii="Arial" w:hAnsi="Arial" w:cs="Arial"/>
                <w:sz w:val="20"/>
                <w:szCs w:val="20"/>
              </w:rPr>
            </w:pPr>
          </w:p>
          <w:p w14:paraId="420F71A5" w14:textId="77777777" w:rsidR="00407D6C" w:rsidRDefault="00407D6C" w:rsidP="006F5445">
            <w:pPr>
              <w:jc w:val="center"/>
              <w:rPr>
                <w:rFonts w:ascii="Arial" w:hAnsi="Arial" w:cs="Arial"/>
                <w:sz w:val="20"/>
                <w:szCs w:val="20"/>
              </w:rPr>
            </w:pPr>
          </w:p>
          <w:p w14:paraId="6587A294" w14:textId="77777777" w:rsidR="00407D6C" w:rsidRDefault="00407D6C" w:rsidP="006F5445">
            <w:pPr>
              <w:rPr>
                <w:rFonts w:ascii="Arial" w:hAnsi="Arial" w:cs="Arial"/>
                <w:sz w:val="20"/>
                <w:szCs w:val="20"/>
              </w:rPr>
            </w:pPr>
          </w:p>
          <w:p w14:paraId="1F74E73A" w14:textId="77777777" w:rsidR="00407D6C" w:rsidRDefault="00407D6C" w:rsidP="006F5445">
            <w:pPr>
              <w:jc w:val="center"/>
              <w:rPr>
                <w:rFonts w:ascii="Arial" w:hAnsi="Arial" w:cs="Arial"/>
                <w:sz w:val="20"/>
                <w:szCs w:val="20"/>
              </w:rPr>
            </w:pPr>
          </w:p>
          <w:p w14:paraId="62D75F47" w14:textId="77777777" w:rsidR="00407D6C" w:rsidRDefault="00407D6C" w:rsidP="006F5445">
            <w:pPr>
              <w:jc w:val="center"/>
              <w:rPr>
                <w:rFonts w:ascii="Arial" w:hAnsi="Arial" w:cs="Arial"/>
                <w:sz w:val="20"/>
                <w:szCs w:val="20"/>
              </w:rPr>
            </w:pPr>
          </w:p>
          <w:p w14:paraId="7B6F245F" w14:textId="77777777" w:rsidR="00407D6C" w:rsidRDefault="00407D6C" w:rsidP="006F5445">
            <w:pPr>
              <w:jc w:val="center"/>
              <w:rPr>
                <w:rFonts w:ascii="Arial" w:hAnsi="Arial" w:cs="Arial"/>
                <w:sz w:val="20"/>
                <w:szCs w:val="20"/>
              </w:rPr>
            </w:pPr>
          </w:p>
          <w:p w14:paraId="71D33AD5" w14:textId="77777777" w:rsidR="00407D6C" w:rsidRDefault="00407D6C" w:rsidP="006F5445">
            <w:pPr>
              <w:jc w:val="center"/>
              <w:rPr>
                <w:rFonts w:ascii="Arial" w:hAnsi="Arial" w:cs="Arial"/>
                <w:sz w:val="20"/>
                <w:szCs w:val="20"/>
              </w:rPr>
            </w:pPr>
          </w:p>
          <w:p w14:paraId="4F84F3FD" w14:textId="77777777" w:rsidR="00407D6C" w:rsidRDefault="00407D6C" w:rsidP="006F5445">
            <w:pPr>
              <w:ind w:hanging="2"/>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911F6E" w14:textId="77777777" w:rsidR="00407D6C" w:rsidRDefault="00407D6C" w:rsidP="006F5445">
            <w:pPr>
              <w:jc w:val="center"/>
              <w:rPr>
                <w:rFonts w:ascii="Arial" w:hAnsi="Arial" w:cs="Arial"/>
                <w:sz w:val="20"/>
                <w:szCs w:val="20"/>
              </w:rPr>
            </w:pPr>
          </w:p>
          <w:p w14:paraId="6C6F95BA" w14:textId="77777777" w:rsidR="00407D6C" w:rsidRDefault="00407D6C" w:rsidP="006F5445">
            <w:pPr>
              <w:jc w:val="center"/>
              <w:rPr>
                <w:rFonts w:ascii="Arial" w:hAnsi="Arial" w:cs="Arial"/>
                <w:sz w:val="20"/>
                <w:szCs w:val="20"/>
              </w:rPr>
            </w:pPr>
          </w:p>
          <w:p w14:paraId="0FCFE773" w14:textId="77777777" w:rsidR="00407D6C" w:rsidRDefault="00407D6C" w:rsidP="006F5445">
            <w:pPr>
              <w:jc w:val="center"/>
              <w:rPr>
                <w:rFonts w:ascii="Arial" w:hAnsi="Arial" w:cs="Arial"/>
                <w:sz w:val="20"/>
                <w:szCs w:val="20"/>
              </w:rPr>
            </w:pPr>
          </w:p>
          <w:p w14:paraId="35EEE964" w14:textId="77777777" w:rsidR="00407D6C" w:rsidRDefault="00407D6C" w:rsidP="006F5445">
            <w:pPr>
              <w:jc w:val="center"/>
              <w:rPr>
                <w:rFonts w:ascii="Arial" w:hAnsi="Arial" w:cs="Arial"/>
                <w:sz w:val="20"/>
                <w:szCs w:val="20"/>
              </w:rPr>
            </w:pPr>
          </w:p>
          <w:p w14:paraId="08248FD5" w14:textId="77777777" w:rsidR="00407D6C" w:rsidRDefault="00407D6C" w:rsidP="006F5445">
            <w:pPr>
              <w:jc w:val="center"/>
              <w:rPr>
                <w:rFonts w:ascii="Arial" w:hAnsi="Arial" w:cs="Arial"/>
                <w:sz w:val="20"/>
                <w:szCs w:val="20"/>
              </w:rPr>
            </w:pPr>
          </w:p>
          <w:p w14:paraId="7DAE954C" w14:textId="77777777" w:rsidR="00407D6C" w:rsidRDefault="00407D6C" w:rsidP="006F5445">
            <w:pPr>
              <w:jc w:val="center"/>
              <w:rPr>
                <w:rFonts w:ascii="Arial" w:hAnsi="Arial" w:cs="Arial"/>
                <w:sz w:val="20"/>
                <w:szCs w:val="20"/>
              </w:rPr>
            </w:pPr>
          </w:p>
          <w:p w14:paraId="2DA28A48" w14:textId="77777777" w:rsidR="00407D6C" w:rsidRDefault="00407D6C" w:rsidP="006F5445">
            <w:pPr>
              <w:rPr>
                <w:rFonts w:ascii="Arial" w:hAnsi="Arial" w:cs="Arial"/>
                <w:sz w:val="20"/>
                <w:szCs w:val="20"/>
              </w:rPr>
            </w:pPr>
          </w:p>
          <w:p w14:paraId="4F9FC7CB" w14:textId="77777777" w:rsidR="00407D6C" w:rsidRDefault="00407D6C" w:rsidP="006F5445">
            <w:pPr>
              <w:jc w:val="center"/>
              <w:rPr>
                <w:rFonts w:ascii="Arial" w:hAnsi="Arial" w:cs="Arial"/>
                <w:sz w:val="20"/>
                <w:szCs w:val="20"/>
              </w:rPr>
            </w:pPr>
          </w:p>
          <w:p w14:paraId="3FC09634" w14:textId="77777777" w:rsidR="00407D6C" w:rsidRDefault="00407D6C" w:rsidP="006F5445">
            <w:pPr>
              <w:jc w:val="center"/>
              <w:rPr>
                <w:rFonts w:ascii="Arial" w:hAnsi="Arial" w:cs="Arial"/>
                <w:sz w:val="20"/>
                <w:szCs w:val="20"/>
              </w:rPr>
            </w:pPr>
            <w:r>
              <w:rPr>
                <w:rFonts w:ascii="Arial" w:hAnsi="Arial" w:cs="Arial"/>
                <w:sz w:val="20"/>
                <w:szCs w:val="20"/>
              </w:rPr>
              <w:t>£650</w:t>
            </w:r>
          </w:p>
          <w:p w14:paraId="5A4F3277" w14:textId="77777777" w:rsidR="00407D6C" w:rsidRDefault="00407D6C" w:rsidP="006F5445">
            <w:pPr>
              <w:jc w:val="center"/>
              <w:rPr>
                <w:rFonts w:ascii="Arial" w:hAnsi="Arial" w:cs="Arial"/>
                <w:sz w:val="20"/>
                <w:szCs w:val="20"/>
              </w:rPr>
            </w:pPr>
            <w:r>
              <w:rPr>
                <w:rFonts w:ascii="Arial" w:hAnsi="Arial" w:cs="Arial"/>
                <w:sz w:val="20"/>
                <w:szCs w:val="20"/>
              </w:rPr>
              <w:t>Mind gig package of training and support resources</w:t>
            </w:r>
          </w:p>
          <w:p w14:paraId="2B4FD673" w14:textId="77777777" w:rsidR="00407D6C" w:rsidRDefault="00407D6C" w:rsidP="006F5445">
            <w:pPr>
              <w:jc w:val="center"/>
              <w:rPr>
                <w:rFonts w:ascii="Arial" w:hAnsi="Arial" w:cs="Arial"/>
                <w:sz w:val="20"/>
                <w:szCs w:val="20"/>
              </w:rPr>
            </w:pPr>
          </w:p>
          <w:p w14:paraId="30E2BDBD" w14:textId="77777777" w:rsidR="00407D6C" w:rsidRDefault="00407D6C" w:rsidP="006F5445">
            <w:pPr>
              <w:jc w:val="center"/>
              <w:rPr>
                <w:rFonts w:ascii="Arial" w:hAnsi="Arial" w:cs="Arial"/>
                <w:sz w:val="20"/>
                <w:szCs w:val="20"/>
              </w:rPr>
            </w:pPr>
          </w:p>
          <w:p w14:paraId="0595CBD6" w14:textId="77777777" w:rsidR="00407D6C" w:rsidRDefault="00407D6C" w:rsidP="006F5445">
            <w:pPr>
              <w:jc w:val="center"/>
              <w:rPr>
                <w:rFonts w:ascii="Arial" w:hAnsi="Arial" w:cs="Arial"/>
                <w:sz w:val="20"/>
                <w:szCs w:val="20"/>
              </w:rPr>
            </w:pPr>
          </w:p>
          <w:p w14:paraId="5EB991DA" w14:textId="77777777" w:rsidR="00407D6C" w:rsidRDefault="00407D6C" w:rsidP="006F5445">
            <w:pPr>
              <w:jc w:val="center"/>
              <w:rPr>
                <w:rFonts w:ascii="Arial" w:hAnsi="Arial" w:cs="Arial"/>
                <w:sz w:val="20"/>
                <w:szCs w:val="20"/>
              </w:rPr>
            </w:pPr>
          </w:p>
          <w:p w14:paraId="101D527B" w14:textId="77777777" w:rsidR="00407D6C" w:rsidRDefault="00407D6C" w:rsidP="006F5445">
            <w:pPr>
              <w:rPr>
                <w:rFonts w:ascii="Arial" w:hAnsi="Arial" w:cs="Arial"/>
                <w:sz w:val="20"/>
                <w:szCs w:val="20"/>
              </w:rPr>
            </w:pPr>
          </w:p>
          <w:p w14:paraId="4FF1FCF1" w14:textId="77777777" w:rsidR="00407D6C" w:rsidRDefault="00407D6C" w:rsidP="006F5445">
            <w:pPr>
              <w:rPr>
                <w:rFonts w:ascii="Arial" w:hAnsi="Arial" w:cs="Arial"/>
                <w:sz w:val="20"/>
                <w:szCs w:val="20"/>
              </w:rPr>
            </w:pPr>
          </w:p>
          <w:p w14:paraId="1181959A" w14:textId="77777777" w:rsidR="00407D6C" w:rsidRDefault="00407D6C" w:rsidP="006F5445">
            <w:pPr>
              <w:rPr>
                <w:rFonts w:ascii="Arial" w:hAnsi="Arial" w:cs="Arial"/>
                <w:sz w:val="20"/>
                <w:szCs w:val="20"/>
              </w:rPr>
            </w:pPr>
          </w:p>
          <w:p w14:paraId="3354E593" w14:textId="77777777" w:rsidR="00407D6C" w:rsidRDefault="00407D6C" w:rsidP="006F5445">
            <w:pPr>
              <w:rPr>
                <w:rFonts w:ascii="Arial" w:hAnsi="Arial" w:cs="Arial"/>
                <w:sz w:val="20"/>
                <w:szCs w:val="20"/>
              </w:rPr>
            </w:pPr>
          </w:p>
          <w:p w14:paraId="5AF80DD2" w14:textId="77777777" w:rsidR="00407D6C" w:rsidRDefault="00407D6C" w:rsidP="006F5445">
            <w:pPr>
              <w:rPr>
                <w:rFonts w:ascii="Arial" w:eastAsia="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9370DD3" w14:textId="77777777" w:rsidR="00407D6C" w:rsidRDefault="00407D6C" w:rsidP="006F5445">
            <w:pPr>
              <w:suppressAutoHyphens w:val="0"/>
              <w:spacing w:after="200" w:line="276" w:lineRule="auto"/>
              <w:rPr>
                <w:rFonts w:ascii="Arial" w:eastAsia="Calibri" w:hAnsi="Arial" w:cs="Arial"/>
                <w:color w:val="auto"/>
                <w:kern w:val="0"/>
                <w:sz w:val="20"/>
                <w:szCs w:val="20"/>
                <w:lang w:eastAsia="en-US"/>
              </w:rPr>
            </w:pPr>
            <w:proofErr w:type="gramStart"/>
            <w:r>
              <w:rPr>
                <w:rFonts w:ascii="Arial" w:eastAsia="Calibri" w:hAnsi="Arial" w:cs="Arial"/>
                <w:color w:val="auto"/>
                <w:kern w:val="0"/>
                <w:sz w:val="20"/>
                <w:szCs w:val="20"/>
                <w:lang w:eastAsia="en-US"/>
              </w:rPr>
              <w:lastRenderedPageBreak/>
              <w:t>As a result</w:t>
            </w:r>
            <w:proofErr w:type="gramEnd"/>
            <w:r>
              <w:rPr>
                <w:rFonts w:ascii="Arial" w:eastAsia="Calibri" w:hAnsi="Arial" w:cs="Arial"/>
                <w:color w:val="auto"/>
                <w:kern w:val="0"/>
                <w:sz w:val="20"/>
                <w:szCs w:val="20"/>
                <w:lang w:eastAsia="en-US"/>
              </w:rPr>
              <w:t xml:space="preserve"> of emotional health and wellbeing initiatives pupils are more aware of their emotions, how to express these and how to deal with different situations that occur. Pupils actively practice strategies that support their wellbeing such as being physically active, being more mindful and connecting with others  </w:t>
            </w:r>
          </w:p>
          <w:p w14:paraId="501A3E01" w14:textId="77777777" w:rsidR="00407D6C" w:rsidRDefault="00407D6C" w:rsidP="006F5445">
            <w:pPr>
              <w:suppressAutoHyphens w:val="0"/>
              <w:spacing w:after="200" w:line="276" w:lineRule="auto"/>
              <w:rPr>
                <w:rFonts w:ascii="Arial" w:eastAsia="Arial" w:hAnsi="Arial" w:cs="Arial"/>
                <w:b/>
                <w:sz w:val="20"/>
                <w:szCs w:val="20"/>
                <w:u w:val="single"/>
              </w:rPr>
            </w:pPr>
          </w:p>
          <w:p w14:paraId="19C98B00" w14:textId="77777777" w:rsidR="00407D6C" w:rsidRDefault="00407D6C" w:rsidP="006F5445">
            <w:pPr>
              <w:suppressAutoHyphens w:val="0"/>
              <w:spacing w:after="200" w:line="276" w:lineRule="auto"/>
              <w:rPr>
                <w:rFonts w:ascii="Arial" w:eastAsia="Arial" w:hAnsi="Arial" w:cs="Arial"/>
                <w:b/>
                <w:sz w:val="20"/>
                <w:szCs w:val="20"/>
                <w:u w:val="single"/>
              </w:rPr>
            </w:pPr>
          </w:p>
          <w:p w14:paraId="63E64249" w14:textId="77777777" w:rsidR="00407D6C" w:rsidRDefault="00407D6C" w:rsidP="006F5445">
            <w:pPr>
              <w:suppressAutoHyphens w:val="0"/>
              <w:spacing w:after="200" w:line="276" w:lineRule="auto"/>
              <w:rPr>
                <w:rFonts w:ascii="Arial" w:eastAsia="Calibri" w:hAnsi="Arial" w:cs="Arial"/>
                <w:color w:val="auto"/>
                <w:kern w:val="0"/>
                <w:sz w:val="20"/>
                <w:szCs w:val="20"/>
                <w:lang w:eastAsia="en-US"/>
              </w:rPr>
            </w:pPr>
            <w:r w:rsidRPr="00F74160">
              <w:rPr>
                <w:rFonts w:ascii="Arial" w:eastAsia="Arial" w:hAnsi="Arial" w:cs="Arial"/>
                <w:b/>
                <w:sz w:val="20"/>
                <w:szCs w:val="20"/>
                <w:u w:val="single"/>
              </w:rPr>
              <w:t>Sustainability</w:t>
            </w:r>
            <w:r>
              <w:rPr>
                <w:rFonts w:ascii="Arial" w:eastAsia="Arial" w:hAnsi="Arial" w:cs="Arial"/>
                <w:b/>
                <w:sz w:val="20"/>
                <w:szCs w:val="20"/>
                <w:u w:val="single"/>
              </w:rPr>
              <w:t xml:space="preserve"> </w:t>
            </w:r>
            <w:r>
              <w:rPr>
                <w:rFonts w:ascii="Arial" w:eastAsia="Arial" w:hAnsi="Arial" w:cs="Arial"/>
                <w:sz w:val="20"/>
                <w:szCs w:val="20"/>
              </w:rPr>
              <w:t xml:space="preserve">                                               </w:t>
            </w:r>
            <w:r w:rsidRPr="00F74160">
              <w:rPr>
                <w:rFonts w:ascii="Arial" w:eastAsia="Arial" w:hAnsi="Arial" w:cs="Arial"/>
                <w:sz w:val="20"/>
                <w:szCs w:val="20"/>
              </w:rPr>
              <w:t xml:space="preserve">Pupils </w:t>
            </w:r>
            <w:r w:rsidRPr="00F74160">
              <w:rPr>
                <w:rFonts w:ascii="Arial" w:eastAsia="Calibri" w:hAnsi="Arial" w:cs="Arial"/>
                <w:color w:val="auto"/>
                <w:kern w:val="0"/>
                <w:sz w:val="20"/>
                <w:szCs w:val="20"/>
                <w:lang w:eastAsia="en-US"/>
              </w:rPr>
              <w:t>w</w:t>
            </w:r>
            <w:r>
              <w:rPr>
                <w:rFonts w:ascii="Arial" w:eastAsia="Calibri" w:hAnsi="Arial" w:cs="Arial"/>
                <w:color w:val="auto"/>
                <w:kern w:val="0"/>
                <w:sz w:val="20"/>
                <w:szCs w:val="20"/>
                <w:lang w:eastAsia="en-US"/>
              </w:rPr>
              <w:t xml:space="preserve">ill be able to use strategies for emotional health and well-being and life skills developed which will have a </w:t>
            </w:r>
            <w:proofErr w:type="gramStart"/>
            <w:r>
              <w:rPr>
                <w:rFonts w:ascii="Arial" w:eastAsia="Calibri" w:hAnsi="Arial" w:cs="Arial"/>
                <w:color w:val="auto"/>
                <w:kern w:val="0"/>
                <w:sz w:val="20"/>
                <w:szCs w:val="20"/>
                <w:lang w:eastAsia="en-US"/>
              </w:rPr>
              <w:t>long term</w:t>
            </w:r>
            <w:proofErr w:type="gramEnd"/>
            <w:r>
              <w:rPr>
                <w:rFonts w:ascii="Arial" w:eastAsia="Calibri" w:hAnsi="Arial" w:cs="Arial"/>
                <w:color w:val="auto"/>
                <w:kern w:val="0"/>
                <w:sz w:val="20"/>
                <w:szCs w:val="20"/>
                <w:lang w:eastAsia="en-US"/>
              </w:rPr>
              <w:t xml:space="preserve"> impact </w:t>
            </w:r>
            <w:r>
              <w:rPr>
                <w:rFonts w:ascii="Arial" w:eastAsia="Calibri" w:hAnsi="Arial" w:cs="Arial"/>
                <w:color w:val="auto"/>
                <w:kern w:val="0"/>
                <w:sz w:val="20"/>
                <w:szCs w:val="20"/>
                <w:lang w:eastAsia="en-US"/>
              </w:rPr>
              <w:lastRenderedPageBreak/>
              <w:t>on their wellbeing and ability to deal with challenging situations.</w:t>
            </w:r>
          </w:p>
          <w:p w14:paraId="1389C8B5" w14:textId="77777777" w:rsidR="00407D6C" w:rsidRDefault="00407D6C" w:rsidP="006F5445">
            <w:pPr>
              <w:suppressAutoHyphens w:val="0"/>
              <w:spacing w:after="200" w:line="276" w:lineRule="auto"/>
              <w:rPr>
                <w:rFonts w:ascii="Arial" w:eastAsia="Arial" w:hAnsi="Arial" w:cs="Arial"/>
                <w:sz w:val="20"/>
                <w:szCs w:val="20"/>
              </w:rPr>
            </w:pPr>
          </w:p>
        </w:tc>
      </w:tr>
      <w:tr w:rsidR="003920D8" w14:paraId="32C37EC0"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71AC802" w14:textId="606A562D" w:rsidR="00BD6B6E" w:rsidRDefault="00BD6B6E" w:rsidP="00E85E43">
            <w:pPr>
              <w:rPr>
                <w:rFonts w:ascii="Arial" w:hAnsi="Arial" w:cs="Arial"/>
                <w:b/>
                <w:color w:val="00B050"/>
              </w:rPr>
            </w:pPr>
            <w:r>
              <w:rPr>
                <w:rFonts w:ascii="Arial" w:hAnsi="Arial" w:cs="Arial"/>
                <w:b/>
                <w:color w:val="00B050"/>
              </w:rPr>
              <w:lastRenderedPageBreak/>
              <w:t xml:space="preserve">Improving health and fitness </w:t>
            </w:r>
          </w:p>
          <w:p w14:paraId="6A78D788" w14:textId="77777777" w:rsidR="00BD6B6E" w:rsidRDefault="00BD6B6E" w:rsidP="00E85E43">
            <w:pPr>
              <w:rPr>
                <w:rFonts w:ascii="Arial" w:hAnsi="Arial" w:cs="Arial"/>
                <w:b/>
                <w:color w:val="00B050"/>
              </w:rPr>
            </w:pPr>
          </w:p>
          <w:p w14:paraId="01D53E07" w14:textId="5FA7D7FA" w:rsidR="003920D8" w:rsidRDefault="00BD6B6E" w:rsidP="00E85E43">
            <w:pPr>
              <w:rPr>
                <w:rFonts w:ascii="Arial" w:hAnsi="Arial" w:cs="Arial"/>
                <w:color w:val="000000" w:themeColor="text1"/>
                <w:sz w:val="20"/>
                <w:szCs w:val="20"/>
              </w:rPr>
            </w:pPr>
            <w:r w:rsidRPr="00BD6B6E">
              <w:rPr>
                <w:rFonts w:ascii="Arial" w:hAnsi="Arial" w:cs="Arial"/>
                <w:color w:val="000000" w:themeColor="text1"/>
                <w:sz w:val="20"/>
                <w:szCs w:val="20"/>
              </w:rPr>
              <w:t xml:space="preserve">To look at opportunities to </w:t>
            </w:r>
            <w:r>
              <w:rPr>
                <w:rFonts w:ascii="Arial" w:hAnsi="Arial" w:cs="Arial"/>
                <w:color w:val="000000" w:themeColor="text1"/>
                <w:sz w:val="20"/>
                <w:szCs w:val="20"/>
              </w:rPr>
              <w:t>develop pupils understanding of living a healthy life and increase their fitness levels.</w:t>
            </w:r>
          </w:p>
          <w:p w14:paraId="451577A6" w14:textId="77777777" w:rsidR="00576A91" w:rsidRDefault="00576A91" w:rsidP="00E85E43">
            <w:pPr>
              <w:rPr>
                <w:rFonts w:ascii="Arial" w:hAnsi="Arial" w:cs="Arial"/>
                <w:color w:val="000000" w:themeColor="text1"/>
                <w:sz w:val="20"/>
                <w:szCs w:val="20"/>
              </w:rPr>
            </w:pPr>
          </w:p>
          <w:p w14:paraId="322DFDDB" w14:textId="77777777" w:rsidR="00576A91" w:rsidRDefault="00576A91" w:rsidP="00576A91">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297079CD"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5AFD6CA3"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473D87C6" w14:textId="77777777" w:rsidR="00576A91" w:rsidRPr="00893617" w:rsidRDefault="00576A91" w:rsidP="00576A91">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06457701" w14:textId="7977BE87" w:rsidR="00BD6B6E" w:rsidRDefault="00BD6B6E" w:rsidP="00576A91">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5A3B45" w14:textId="77777777" w:rsidR="00356017" w:rsidRDefault="00356017" w:rsidP="00356017">
            <w:pPr>
              <w:rPr>
                <w:rFonts w:ascii="Arial" w:hAnsi="Arial" w:cs="Arial"/>
                <w:sz w:val="20"/>
                <w:szCs w:val="20"/>
              </w:rPr>
            </w:pPr>
            <w:r>
              <w:rPr>
                <w:rFonts w:ascii="Arial" w:hAnsi="Arial" w:cs="Arial"/>
                <w:sz w:val="20"/>
                <w:szCs w:val="20"/>
              </w:rPr>
              <w:t xml:space="preserve">Government </w:t>
            </w:r>
          </w:p>
          <w:p w14:paraId="17A0A29B" w14:textId="77777777" w:rsidR="00356017" w:rsidRDefault="00356017" w:rsidP="00356017">
            <w:pPr>
              <w:rPr>
                <w:rFonts w:ascii="Arial" w:hAnsi="Arial" w:cs="Arial"/>
                <w:sz w:val="20"/>
                <w:szCs w:val="20"/>
              </w:rPr>
            </w:pPr>
            <w:r>
              <w:rPr>
                <w:rFonts w:ascii="Arial" w:hAnsi="Arial" w:cs="Arial"/>
                <w:sz w:val="20"/>
                <w:szCs w:val="20"/>
              </w:rPr>
              <w:t>obesity strategy: (30mins active in school 30mins at home)</w:t>
            </w:r>
          </w:p>
          <w:p w14:paraId="088AD44D" w14:textId="77777777" w:rsidR="00356017" w:rsidRDefault="00356017" w:rsidP="00356017">
            <w:pPr>
              <w:rPr>
                <w:rFonts w:ascii="Arial" w:hAnsi="Arial" w:cs="Arial"/>
                <w:sz w:val="20"/>
                <w:szCs w:val="20"/>
              </w:rPr>
            </w:pPr>
          </w:p>
          <w:p w14:paraId="2A6B7C64" w14:textId="77777777" w:rsidR="003920D8" w:rsidRDefault="00356017" w:rsidP="00356017">
            <w:pPr>
              <w:rPr>
                <w:rFonts w:ascii="Arial" w:hAnsi="Arial" w:cs="Arial"/>
                <w:sz w:val="20"/>
                <w:szCs w:val="20"/>
              </w:rPr>
            </w:pPr>
            <w:r>
              <w:rPr>
                <w:rFonts w:ascii="Arial" w:hAnsi="Arial" w:cs="Arial"/>
                <w:sz w:val="20"/>
                <w:szCs w:val="20"/>
              </w:rPr>
              <w:t>school health data</w:t>
            </w:r>
          </w:p>
          <w:p w14:paraId="3EE50B55" w14:textId="77777777" w:rsidR="00356017" w:rsidRDefault="00356017" w:rsidP="00356017">
            <w:pPr>
              <w:rPr>
                <w:rFonts w:ascii="Arial" w:hAnsi="Arial" w:cs="Arial"/>
                <w:sz w:val="20"/>
                <w:szCs w:val="20"/>
              </w:rPr>
            </w:pPr>
          </w:p>
          <w:p w14:paraId="3BEFA8B7" w14:textId="77777777" w:rsidR="00356017" w:rsidRDefault="00356017" w:rsidP="00356017">
            <w:pPr>
              <w:rPr>
                <w:rFonts w:ascii="Arial" w:hAnsi="Arial" w:cs="Arial"/>
                <w:sz w:val="20"/>
                <w:szCs w:val="20"/>
              </w:rPr>
            </w:pPr>
            <w:r>
              <w:rPr>
                <w:rFonts w:ascii="Arial" w:hAnsi="Arial" w:cs="Arial"/>
                <w:sz w:val="20"/>
                <w:szCs w:val="20"/>
              </w:rPr>
              <w:t>Pupil voice</w:t>
            </w:r>
          </w:p>
          <w:p w14:paraId="48DB96C3" w14:textId="77777777" w:rsidR="00356017" w:rsidRDefault="00356017" w:rsidP="00356017">
            <w:pPr>
              <w:rPr>
                <w:rFonts w:ascii="Arial" w:hAnsi="Arial" w:cs="Arial"/>
                <w:sz w:val="20"/>
                <w:szCs w:val="20"/>
              </w:rPr>
            </w:pPr>
          </w:p>
          <w:p w14:paraId="73F46EED" w14:textId="77777777" w:rsidR="00356017" w:rsidRDefault="00356017" w:rsidP="00356017">
            <w:pPr>
              <w:rPr>
                <w:rFonts w:ascii="Arial" w:hAnsi="Arial" w:cs="Arial"/>
                <w:sz w:val="20"/>
                <w:szCs w:val="20"/>
              </w:rPr>
            </w:pPr>
            <w:r>
              <w:rPr>
                <w:rFonts w:ascii="Arial" w:hAnsi="Arial" w:cs="Arial"/>
                <w:sz w:val="20"/>
                <w:szCs w:val="20"/>
              </w:rPr>
              <w:t>Parental feedback</w:t>
            </w:r>
          </w:p>
          <w:p w14:paraId="420BE6BC" w14:textId="77777777" w:rsidR="00356017" w:rsidRDefault="00356017" w:rsidP="00356017">
            <w:pPr>
              <w:rPr>
                <w:rFonts w:ascii="Arial" w:hAnsi="Arial" w:cs="Arial"/>
                <w:sz w:val="20"/>
                <w:szCs w:val="20"/>
              </w:rPr>
            </w:pPr>
          </w:p>
          <w:p w14:paraId="31F31E5B" w14:textId="22091B38" w:rsidR="00356017" w:rsidRDefault="00356017" w:rsidP="00356017">
            <w:pPr>
              <w:rPr>
                <w:rFonts w:ascii="Arial" w:hAnsi="Arial" w:cs="Arial"/>
                <w:sz w:val="20"/>
                <w:szCs w:val="20"/>
              </w:rPr>
            </w:pPr>
            <w:r>
              <w:rPr>
                <w:rFonts w:ascii="Arial" w:hAnsi="Arial" w:cs="Arial"/>
                <w:sz w:val="20"/>
                <w:szCs w:val="20"/>
              </w:rPr>
              <w:t>Staff questionnaire</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2BF334B5" w14:textId="2F159D5F" w:rsidR="003920D8" w:rsidRDefault="00BD6B6E" w:rsidP="00E85E43">
            <w:pPr>
              <w:rPr>
                <w:rFonts w:ascii="Arial" w:hAnsi="Arial" w:cs="Arial"/>
                <w:color w:val="000000" w:themeColor="text1"/>
                <w:sz w:val="20"/>
                <w:szCs w:val="20"/>
              </w:rPr>
            </w:pPr>
            <w:r>
              <w:rPr>
                <w:rFonts w:ascii="Arial" w:hAnsi="Arial" w:cs="Arial"/>
                <w:color w:val="000000" w:themeColor="text1"/>
                <w:sz w:val="20"/>
                <w:szCs w:val="20"/>
              </w:rPr>
              <w:t xml:space="preserve">Review PE curriculum and explicitly plan for discreet unit of work aimed at improving </w:t>
            </w:r>
            <w:proofErr w:type="gramStart"/>
            <w:r>
              <w:rPr>
                <w:rFonts w:ascii="Arial" w:hAnsi="Arial" w:cs="Arial"/>
                <w:color w:val="000000" w:themeColor="text1"/>
                <w:sz w:val="20"/>
                <w:szCs w:val="20"/>
              </w:rPr>
              <w:t>pupils</w:t>
            </w:r>
            <w:proofErr w:type="gramEnd"/>
            <w:r>
              <w:rPr>
                <w:rFonts w:ascii="Arial" w:hAnsi="Arial" w:cs="Arial"/>
                <w:color w:val="000000" w:themeColor="text1"/>
                <w:sz w:val="20"/>
                <w:szCs w:val="20"/>
              </w:rPr>
              <w:t xml:space="preserve"> fitness levels and developing their knowledge of how to stay fit and healthy.</w:t>
            </w:r>
          </w:p>
          <w:p w14:paraId="074383BD" w14:textId="442198A4" w:rsidR="00BD6B6E" w:rsidRDefault="00BD6B6E" w:rsidP="00E85E43">
            <w:pPr>
              <w:rPr>
                <w:rFonts w:ascii="Arial" w:hAnsi="Arial" w:cs="Arial"/>
                <w:color w:val="000000" w:themeColor="text1"/>
                <w:sz w:val="20"/>
                <w:szCs w:val="20"/>
              </w:rPr>
            </w:pPr>
          </w:p>
          <w:p w14:paraId="57E9A125" w14:textId="242F3DC9" w:rsidR="00BD6B6E" w:rsidRDefault="00BD6B6E" w:rsidP="00E85E43">
            <w:pPr>
              <w:rPr>
                <w:rFonts w:ascii="Arial" w:hAnsi="Arial" w:cs="Arial"/>
                <w:color w:val="000000" w:themeColor="text1"/>
                <w:sz w:val="20"/>
                <w:szCs w:val="20"/>
              </w:rPr>
            </w:pPr>
            <w:r>
              <w:rPr>
                <w:rFonts w:ascii="Arial" w:hAnsi="Arial" w:cs="Arial"/>
                <w:color w:val="000000" w:themeColor="text1"/>
                <w:sz w:val="20"/>
                <w:szCs w:val="20"/>
              </w:rPr>
              <w:t xml:space="preserve">Look at links to what it </w:t>
            </w:r>
            <w:proofErr w:type="gramStart"/>
            <w:r>
              <w:rPr>
                <w:rFonts w:ascii="Arial" w:hAnsi="Arial" w:cs="Arial"/>
                <w:color w:val="000000" w:themeColor="text1"/>
                <w:sz w:val="20"/>
                <w:szCs w:val="20"/>
              </w:rPr>
              <w:t>is taught</w:t>
            </w:r>
            <w:proofErr w:type="gramEnd"/>
            <w:r>
              <w:rPr>
                <w:rFonts w:ascii="Arial" w:hAnsi="Arial" w:cs="Arial"/>
                <w:color w:val="000000" w:themeColor="text1"/>
                <w:sz w:val="20"/>
                <w:szCs w:val="20"/>
              </w:rPr>
              <w:t xml:space="preserve"> in the science curriculum and where there may be an overlap</w:t>
            </w:r>
            <w:r w:rsidR="00250A46">
              <w:rPr>
                <w:rFonts w:ascii="Arial" w:hAnsi="Arial" w:cs="Arial"/>
                <w:color w:val="000000" w:themeColor="text1"/>
                <w:sz w:val="20"/>
                <w:szCs w:val="20"/>
              </w:rPr>
              <w:t xml:space="preserve"> or joint learning opportunities could enhance understanding.</w:t>
            </w:r>
          </w:p>
          <w:p w14:paraId="77DC2DB2" w14:textId="54D206C4" w:rsidR="00BD6B6E" w:rsidRDefault="00BD6B6E" w:rsidP="00E85E43">
            <w:pPr>
              <w:rPr>
                <w:rFonts w:ascii="Arial" w:hAnsi="Arial" w:cs="Arial"/>
                <w:color w:val="000000" w:themeColor="text1"/>
                <w:sz w:val="20"/>
                <w:szCs w:val="20"/>
              </w:rPr>
            </w:pPr>
          </w:p>
          <w:p w14:paraId="185A65D9" w14:textId="10218601" w:rsidR="00BD6B6E" w:rsidRDefault="00BD6B6E" w:rsidP="00E85E43">
            <w:pPr>
              <w:rPr>
                <w:rFonts w:ascii="Arial" w:hAnsi="Arial" w:cs="Arial"/>
                <w:color w:val="000000" w:themeColor="text1"/>
                <w:sz w:val="20"/>
                <w:szCs w:val="20"/>
              </w:rPr>
            </w:pPr>
            <w:r>
              <w:rPr>
                <w:rFonts w:ascii="Arial" w:hAnsi="Arial" w:cs="Arial"/>
                <w:color w:val="000000" w:themeColor="text1"/>
                <w:sz w:val="20"/>
                <w:szCs w:val="20"/>
              </w:rPr>
              <w:t>Take part in national fitness day – 21</w:t>
            </w:r>
            <w:r w:rsidRPr="00BD6B6E">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September and run </w:t>
            </w:r>
            <w:proofErr w:type="gramStart"/>
            <w:r>
              <w:rPr>
                <w:rFonts w:ascii="Arial" w:hAnsi="Arial" w:cs="Arial"/>
                <w:color w:val="000000" w:themeColor="text1"/>
                <w:sz w:val="20"/>
                <w:szCs w:val="20"/>
              </w:rPr>
              <w:t>fitness based</w:t>
            </w:r>
            <w:proofErr w:type="gramEnd"/>
            <w:r>
              <w:rPr>
                <w:rFonts w:ascii="Arial" w:hAnsi="Arial" w:cs="Arial"/>
                <w:color w:val="000000" w:themeColor="text1"/>
                <w:sz w:val="20"/>
                <w:szCs w:val="20"/>
              </w:rPr>
              <w:t xml:space="preserve"> circuits for pupils to take part in/ boot camp/ dance fitness/ FS challenges.</w:t>
            </w:r>
          </w:p>
          <w:p w14:paraId="7A05ADAC" w14:textId="77777777" w:rsidR="00BD6B6E" w:rsidRDefault="00BD6B6E" w:rsidP="00E85E43">
            <w:pPr>
              <w:rPr>
                <w:rFonts w:ascii="Arial" w:hAnsi="Arial" w:cs="Arial"/>
                <w:color w:val="000000" w:themeColor="text1"/>
                <w:sz w:val="20"/>
                <w:szCs w:val="20"/>
              </w:rPr>
            </w:pPr>
          </w:p>
          <w:p w14:paraId="4B01ED50" w14:textId="5817B6A5" w:rsidR="00BD6B6E" w:rsidRDefault="00BD6B6E" w:rsidP="00E85E43">
            <w:pPr>
              <w:rPr>
                <w:rFonts w:ascii="Arial" w:hAnsi="Arial" w:cs="Arial"/>
                <w:color w:val="000000" w:themeColor="text1"/>
                <w:sz w:val="20"/>
                <w:szCs w:val="20"/>
              </w:rPr>
            </w:pPr>
            <w:r>
              <w:rPr>
                <w:rFonts w:ascii="Arial" w:hAnsi="Arial" w:cs="Arial"/>
                <w:color w:val="000000" w:themeColor="text1"/>
                <w:sz w:val="20"/>
                <w:szCs w:val="20"/>
              </w:rPr>
              <w:t>Plan linked enrichment days to support learning around this:</w:t>
            </w:r>
          </w:p>
          <w:p w14:paraId="66B0F542" w14:textId="33107D61" w:rsidR="00BD6B6E" w:rsidRDefault="00BD6B6E" w:rsidP="00BD6B6E">
            <w:pPr>
              <w:pStyle w:val="ListParagraph"/>
              <w:numPr>
                <w:ilvl w:val="0"/>
                <w:numId w:val="31"/>
              </w:numPr>
              <w:rPr>
                <w:rFonts w:ascii="Arial" w:hAnsi="Arial" w:cs="Arial"/>
                <w:color w:val="000000" w:themeColor="text1"/>
                <w:sz w:val="20"/>
                <w:szCs w:val="20"/>
              </w:rPr>
            </w:pPr>
            <w:r w:rsidRPr="00BD6B6E">
              <w:rPr>
                <w:rFonts w:ascii="Arial" w:hAnsi="Arial" w:cs="Arial"/>
                <w:color w:val="000000" w:themeColor="text1"/>
                <w:sz w:val="20"/>
                <w:szCs w:val="20"/>
              </w:rPr>
              <w:t>Science and PE active curriculum day</w:t>
            </w:r>
            <w:r w:rsidR="00250A46">
              <w:rPr>
                <w:rFonts w:ascii="Arial" w:hAnsi="Arial" w:cs="Arial"/>
                <w:color w:val="000000" w:themeColor="text1"/>
                <w:sz w:val="20"/>
                <w:szCs w:val="20"/>
              </w:rPr>
              <w:t>.</w:t>
            </w:r>
          </w:p>
          <w:p w14:paraId="1AA6B12E" w14:textId="07A43A61" w:rsidR="00250A46" w:rsidRDefault="00250A46" w:rsidP="00BD6B6E">
            <w:pPr>
              <w:pStyle w:val="ListParagraph"/>
              <w:numPr>
                <w:ilvl w:val="0"/>
                <w:numId w:val="31"/>
              </w:numPr>
              <w:rPr>
                <w:rFonts w:ascii="Arial" w:hAnsi="Arial" w:cs="Arial"/>
                <w:color w:val="000000" w:themeColor="text1"/>
                <w:sz w:val="20"/>
                <w:szCs w:val="20"/>
              </w:rPr>
            </w:pPr>
            <w:r>
              <w:rPr>
                <w:rFonts w:ascii="Arial" w:hAnsi="Arial" w:cs="Arial"/>
                <w:color w:val="000000" w:themeColor="text1"/>
                <w:sz w:val="20"/>
                <w:szCs w:val="20"/>
              </w:rPr>
              <w:t>Healthy eating day</w:t>
            </w:r>
          </w:p>
          <w:p w14:paraId="42605F0C" w14:textId="16E1487F" w:rsidR="00250A46" w:rsidRDefault="00407D6C" w:rsidP="00BD6B6E">
            <w:pPr>
              <w:pStyle w:val="ListParagraph"/>
              <w:numPr>
                <w:ilvl w:val="0"/>
                <w:numId w:val="31"/>
              </w:numPr>
              <w:rPr>
                <w:rFonts w:ascii="Arial" w:hAnsi="Arial" w:cs="Arial"/>
                <w:color w:val="000000" w:themeColor="text1"/>
                <w:sz w:val="20"/>
                <w:szCs w:val="20"/>
              </w:rPr>
            </w:pPr>
            <w:r>
              <w:rPr>
                <w:rFonts w:ascii="Arial" w:hAnsi="Arial" w:cs="Arial"/>
                <w:color w:val="000000" w:themeColor="text1"/>
                <w:sz w:val="20"/>
                <w:szCs w:val="20"/>
              </w:rPr>
              <w:t>Skipping week – (April)</w:t>
            </w:r>
          </w:p>
          <w:p w14:paraId="5BA6E569" w14:textId="18ADC4BC" w:rsidR="00407D6C" w:rsidRDefault="00407D6C" w:rsidP="00BD6B6E">
            <w:pPr>
              <w:pStyle w:val="ListParagraph"/>
              <w:numPr>
                <w:ilvl w:val="0"/>
                <w:numId w:val="31"/>
              </w:numPr>
              <w:rPr>
                <w:rFonts w:ascii="Arial" w:hAnsi="Arial" w:cs="Arial"/>
                <w:color w:val="000000" w:themeColor="text1"/>
                <w:sz w:val="20"/>
                <w:szCs w:val="20"/>
              </w:rPr>
            </w:pPr>
            <w:r>
              <w:rPr>
                <w:rFonts w:ascii="Arial" w:hAnsi="Arial" w:cs="Arial"/>
                <w:color w:val="000000" w:themeColor="text1"/>
                <w:sz w:val="20"/>
                <w:szCs w:val="20"/>
              </w:rPr>
              <w:t>Sports week (June)</w:t>
            </w:r>
          </w:p>
          <w:p w14:paraId="0E1B21FE" w14:textId="4931695F" w:rsidR="00250A46" w:rsidRPr="00250A46" w:rsidRDefault="00250A46" w:rsidP="00250A46">
            <w:pPr>
              <w:rPr>
                <w:rFonts w:ascii="Arial" w:hAnsi="Arial" w:cs="Arial"/>
                <w:color w:val="000000" w:themeColor="text1"/>
                <w:sz w:val="20"/>
                <w:szCs w:val="20"/>
              </w:rPr>
            </w:pPr>
          </w:p>
          <w:p w14:paraId="7E70DF60" w14:textId="77777777" w:rsidR="00407D6C" w:rsidRDefault="00250A46" w:rsidP="00E85E43">
            <w:pPr>
              <w:rPr>
                <w:rFonts w:ascii="Arial" w:hAnsi="Arial" w:cs="Arial"/>
                <w:color w:val="000000" w:themeColor="text1"/>
                <w:sz w:val="20"/>
                <w:szCs w:val="20"/>
              </w:rPr>
            </w:pPr>
            <w:r>
              <w:rPr>
                <w:rFonts w:ascii="Arial" w:hAnsi="Arial" w:cs="Arial"/>
                <w:color w:val="000000" w:themeColor="text1"/>
                <w:sz w:val="20"/>
                <w:szCs w:val="20"/>
              </w:rPr>
              <w:t xml:space="preserve">Try new </w:t>
            </w:r>
            <w:r w:rsidR="00407D6C">
              <w:rPr>
                <w:rFonts w:ascii="Arial" w:hAnsi="Arial" w:cs="Arial"/>
                <w:color w:val="000000" w:themeColor="text1"/>
                <w:sz w:val="20"/>
                <w:szCs w:val="20"/>
              </w:rPr>
              <w:t xml:space="preserve">sports/ </w:t>
            </w:r>
            <w:r>
              <w:rPr>
                <w:rFonts w:ascii="Arial" w:hAnsi="Arial" w:cs="Arial"/>
                <w:color w:val="000000" w:themeColor="text1"/>
                <w:sz w:val="20"/>
                <w:szCs w:val="20"/>
              </w:rPr>
              <w:t>activities and ways to be physically active</w:t>
            </w:r>
            <w:r w:rsidR="00407D6C">
              <w:rPr>
                <w:rFonts w:ascii="Arial" w:hAnsi="Arial" w:cs="Arial"/>
                <w:color w:val="000000" w:themeColor="text1"/>
                <w:sz w:val="20"/>
                <w:szCs w:val="20"/>
              </w:rPr>
              <w:t xml:space="preserve"> and discuss with pupils the many ways to meet health recommendations.</w:t>
            </w:r>
          </w:p>
          <w:p w14:paraId="003EE74B" w14:textId="77777777" w:rsidR="00407D6C" w:rsidRDefault="00407D6C" w:rsidP="00E85E43">
            <w:pPr>
              <w:rPr>
                <w:rFonts w:ascii="Arial" w:hAnsi="Arial" w:cs="Arial"/>
                <w:color w:val="000000" w:themeColor="text1"/>
                <w:sz w:val="20"/>
                <w:szCs w:val="20"/>
              </w:rPr>
            </w:pPr>
          </w:p>
          <w:p w14:paraId="0A3C675F" w14:textId="1665F565" w:rsidR="00BD6B6E" w:rsidRDefault="00407D6C" w:rsidP="00E85E43">
            <w:pPr>
              <w:rPr>
                <w:rFonts w:ascii="Arial" w:hAnsi="Arial" w:cs="Arial"/>
                <w:color w:val="000000" w:themeColor="text1"/>
                <w:sz w:val="20"/>
                <w:szCs w:val="20"/>
              </w:rPr>
            </w:pPr>
            <w:r>
              <w:rPr>
                <w:rFonts w:ascii="Arial" w:hAnsi="Arial" w:cs="Arial"/>
                <w:color w:val="000000" w:themeColor="text1"/>
                <w:sz w:val="20"/>
                <w:szCs w:val="20"/>
              </w:rPr>
              <w:t xml:space="preserve">Pupils to interview other members of the school community and make posters (other pupils, staff, parents and governors) about how they </w:t>
            </w:r>
            <w:r>
              <w:rPr>
                <w:rFonts w:ascii="Arial" w:hAnsi="Arial" w:cs="Arial"/>
                <w:color w:val="000000" w:themeColor="text1"/>
                <w:sz w:val="20"/>
                <w:szCs w:val="20"/>
              </w:rPr>
              <w:lastRenderedPageBreak/>
              <w:t xml:space="preserve">meet health recommendations and the different ways this </w:t>
            </w:r>
            <w:proofErr w:type="gramStart"/>
            <w:r>
              <w:rPr>
                <w:rFonts w:ascii="Arial" w:hAnsi="Arial" w:cs="Arial"/>
                <w:color w:val="000000" w:themeColor="text1"/>
                <w:sz w:val="20"/>
                <w:szCs w:val="20"/>
              </w:rPr>
              <w:t>can be achieved</w:t>
            </w:r>
            <w:proofErr w:type="gramEnd"/>
            <w:r>
              <w:rPr>
                <w:rFonts w:ascii="Arial" w:hAnsi="Arial" w:cs="Arial"/>
                <w:color w:val="000000" w:themeColor="text1"/>
                <w:sz w:val="20"/>
                <w:szCs w:val="20"/>
              </w:rPr>
              <w:t xml:space="preserve">. </w:t>
            </w:r>
          </w:p>
          <w:p w14:paraId="6CF638B4" w14:textId="3CEA33EC" w:rsidR="00BD6B6E" w:rsidRDefault="00BD6B6E" w:rsidP="00E85E43">
            <w:pPr>
              <w:rPr>
                <w:rFonts w:ascii="Arial" w:hAnsi="Arial" w:cs="Arial"/>
                <w:color w:val="000000" w:themeColor="text1"/>
                <w:sz w:val="20"/>
                <w:szCs w:val="20"/>
              </w:rPr>
            </w:pPr>
          </w:p>
          <w:p w14:paraId="0986AC54" w14:textId="77777777" w:rsidR="006F3927" w:rsidRDefault="006F3927" w:rsidP="006F3927">
            <w:pPr>
              <w:rPr>
                <w:rFonts w:ascii="Arial" w:hAnsi="Arial" w:cs="Arial"/>
                <w:sz w:val="20"/>
                <w:szCs w:val="20"/>
              </w:rPr>
            </w:pPr>
            <w:r>
              <w:rPr>
                <w:rFonts w:ascii="Arial" w:hAnsi="Arial" w:cs="Arial"/>
                <w:sz w:val="20"/>
                <w:szCs w:val="20"/>
              </w:rPr>
              <w:t>Expand active learning opportunities within other curriculum subject areas to ensure pupils and being kept active and engaged as part of the 30/30mins recommended.</w:t>
            </w:r>
          </w:p>
          <w:p w14:paraId="3E28993E" w14:textId="77777777" w:rsidR="00BD6B6E" w:rsidRDefault="00BD6B6E" w:rsidP="00E85E43">
            <w:pPr>
              <w:rPr>
                <w:rFonts w:ascii="Arial" w:hAnsi="Arial" w:cs="Arial"/>
                <w:color w:val="000000" w:themeColor="text1"/>
                <w:sz w:val="20"/>
                <w:szCs w:val="20"/>
              </w:rPr>
            </w:pPr>
          </w:p>
          <w:p w14:paraId="291F38C9" w14:textId="77777777" w:rsidR="00BD6B6E" w:rsidRDefault="00BD6B6E" w:rsidP="00E85E43">
            <w:pPr>
              <w:rPr>
                <w:rFonts w:ascii="Arial" w:hAnsi="Arial" w:cs="Arial"/>
                <w:color w:val="000000" w:themeColor="text1"/>
                <w:sz w:val="20"/>
                <w:szCs w:val="20"/>
              </w:rPr>
            </w:pPr>
          </w:p>
          <w:p w14:paraId="7801DEC3" w14:textId="77777777" w:rsidR="00BD6B6E" w:rsidRDefault="00BD6B6E" w:rsidP="00E85E43">
            <w:pPr>
              <w:rPr>
                <w:rFonts w:ascii="Arial" w:hAnsi="Arial" w:cs="Arial"/>
                <w:color w:val="000000" w:themeColor="text1"/>
                <w:sz w:val="20"/>
                <w:szCs w:val="20"/>
              </w:rPr>
            </w:pPr>
          </w:p>
          <w:p w14:paraId="56E05D5A" w14:textId="2DD24DDD" w:rsidR="00BD6B6E" w:rsidRPr="00BD6B6E" w:rsidRDefault="00BD6B6E" w:rsidP="00E85E43">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786A2CCB" w14:textId="77777777" w:rsidR="003920D8" w:rsidRDefault="003920D8" w:rsidP="00103071">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45658E" w14:textId="77777777" w:rsidR="003920D8" w:rsidRDefault="003920D8" w:rsidP="00103071">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55AB2A" w14:textId="77777777" w:rsidR="003920D8" w:rsidRDefault="003920D8" w:rsidP="00103071">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8D6AC35" w14:textId="77777777" w:rsidR="00407D6C" w:rsidRDefault="00407D6C" w:rsidP="00103071">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Increased awareness of health recommendations and number of pupils meeting the 30mins within school and 30mins at home.        </w:t>
            </w:r>
          </w:p>
          <w:p w14:paraId="4A943509" w14:textId="09350AF2" w:rsidR="003920D8" w:rsidRDefault="00407D6C" w:rsidP="00103071">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Pupils have a good knowledge of how to stay healthy and what contributes to a healthy active lifestyle. </w:t>
            </w:r>
            <w:r w:rsidR="00D73A3B">
              <w:rPr>
                <w:rFonts w:ascii="Arial" w:eastAsia="Calibri" w:hAnsi="Arial" w:cs="Arial"/>
                <w:color w:val="auto"/>
                <w:kern w:val="0"/>
                <w:sz w:val="20"/>
                <w:szCs w:val="20"/>
                <w:lang w:eastAsia="en-US"/>
              </w:rPr>
              <w:t xml:space="preserve">They are using this and applying to everyday situations                                                        </w:t>
            </w:r>
          </w:p>
        </w:tc>
      </w:tr>
      <w:tr w:rsidR="00407D6C" w14:paraId="499EFDDF"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81C2FE4" w14:textId="77777777" w:rsidR="00407D6C" w:rsidRPr="008E4A34" w:rsidRDefault="00407D6C" w:rsidP="00407D6C">
            <w:pPr>
              <w:rPr>
                <w:rFonts w:ascii="Arial" w:hAnsi="Arial" w:cs="Arial"/>
                <w:b/>
                <w:color w:val="00B050"/>
              </w:rPr>
            </w:pPr>
            <w:r>
              <w:rPr>
                <w:rFonts w:ascii="Arial" w:hAnsi="Arial" w:cs="Arial"/>
                <w:b/>
                <w:color w:val="00B050"/>
              </w:rPr>
              <w:t>Active learning to improve whole school outcomes</w:t>
            </w:r>
          </w:p>
          <w:p w14:paraId="7C661D5C" w14:textId="78D18E27" w:rsidR="00407D6C" w:rsidRDefault="00407D6C" w:rsidP="00407D6C">
            <w:pPr>
              <w:rPr>
                <w:rFonts w:ascii="Arial" w:eastAsia="Times New Roman" w:hAnsi="Arial" w:cs="Arial"/>
                <w:bCs/>
                <w:kern w:val="28"/>
                <w:sz w:val="20"/>
                <w:szCs w:val="20"/>
                <w:lang w:eastAsia="en-GB"/>
              </w:rPr>
            </w:pPr>
          </w:p>
          <w:p w14:paraId="14ABB82A" w14:textId="77777777" w:rsidR="003B58D3" w:rsidRDefault="003B58D3" w:rsidP="003B58D3">
            <w:pPr>
              <w:ind w:hanging="2"/>
              <w:rPr>
                <w:rFonts w:ascii="Arial" w:eastAsia="Arial" w:hAnsi="Arial" w:cs="Arial"/>
                <w:color w:val="000000" w:themeColor="text1"/>
                <w:sz w:val="20"/>
                <w:szCs w:val="20"/>
              </w:rPr>
            </w:pPr>
            <w:r>
              <w:rPr>
                <w:rFonts w:ascii="Arial" w:eastAsia="Arial" w:hAnsi="Arial" w:cs="Arial"/>
                <w:color w:val="000000" w:themeColor="text1"/>
                <w:sz w:val="20"/>
                <w:szCs w:val="20"/>
              </w:rPr>
              <w:t>Look at and plan for ways in which PE can have an impact on other subjects and areas across the school to inspire and engage pupils and support them to meet their 60 active minutes</w:t>
            </w:r>
          </w:p>
          <w:p w14:paraId="1A47781D" w14:textId="42D7B372" w:rsidR="003B58D3" w:rsidRDefault="003B58D3" w:rsidP="00407D6C">
            <w:pPr>
              <w:rPr>
                <w:rFonts w:ascii="Arial" w:eastAsia="Times New Roman" w:hAnsi="Arial" w:cs="Arial"/>
                <w:bCs/>
                <w:kern w:val="28"/>
                <w:sz w:val="20"/>
                <w:szCs w:val="20"/>
                <w:lang w:eastAsia="en-GB"/>
              </w:rPr>
            </w:pPr>
          </w:p>
          <w:p w14:paraId="680BFE1E" w14:textId="2F20BFB5" w:rsidR="003B58D3" w:rsidRDefault="003B58D3" w:rsidP="00407D6C">
            <w:pPr>
              <w:rPr>
                <w:rFonts w:ascii="Arial" w:eastAsia="Times New Roman" w:hAnsi="Arial" w:cs="Arial"/>
                <w:bCs/>
                <w:kern w:val="28"/>
                <w:sz w:val="20"/>
                <w:szCs w:val="20"/>
                <w:lang w:eastAsia="en-GB"/>
              </w:rPr>
            </w:pPr>
          </w:p>
          <w:p w14:paraId="1667516E" w14:textId="77777777" w:rsidR="003B58D3" w:rsidRDefault="003B58D3" w:rsidP="00407D6C">
            <w:pPr>
              <w:rPr>
                <w:rFonts w:ascii="Arial" w:eastAsia="Times New Roman" w:hAnsi="Arial" w:cs="Arial"/>
                <w:bCs/>
                <w:kern w:val="28"/>
                <w:sz w:val="20"/>
                <w:szCs w:val="20"/>
                <w:lang w:eastAsia="en-GB"/>
              </w:rPr>
            </w:pPr>
          </w:p>
          <w:p w14:paraId="748142F6" w14:textId="77777777" w:rsidR="00407D6C" w:rsidRDefault="00407D6C" w:rsidP="00407D6C">
            <w:pPr>
              <w:rPr>
                <w:rFonts w:ascii="Arial" w:eastAsia="Times New Roman" w:hAnsi="Arial" w:cs="Arial"/>
                <w:bCs/>
                <w:kern w:val="28"/>
                <w:sz w:val="20"/>
                <w:szCs w:val="20"/>
                <w:lang w:eastAsia="en-GB"/>
              </w:rPr>
            </w:pPr>
            <w:r>
              <w:rPr>
                <w:rFonts w:ascii="Arial" w:eastAsia="Times New Roman" w:hAnsi="Arial" w:cs="Arial"/>
                <w:bCs/>
                <w:kern w:val="28"/>
                <w:sz w:val="20"/>
                <w:szCs w:val="20"/>
                <w:lang w:eastAsia="en-GB"/>
              </w:rPr>
              <w:t>Raise the profile of other subjects within school by combining them with physical activity and PE linked curriculum.</w:t>
            </w:r>
          </w:p>
          <w:p w14:paraId="1DF2D0FA" w14:textId="77777777" w:rsidR="00407D6C" w:rsidRDefault="00407D6C" w:rsidP="00407D6C">
            <w:pPr>
              <w:rPr>
                <w:rFonts w:ascii="Arial" w:hAnsi="Arial" w:cs="Arial"/>
                <w:sz w:val="20"/>
                <w:szCs w:val="20"/>
              </w:rPr>
            </w:pPr>
          </w:p>
          <w:p w14:paraId="0747D92C" w14:textId="77777777" w:rsidR="00407D6C" w:rsidRDefault="00407D6C" w:rsidP="00407D6C">
            <w:pPr>
              <w:rPr>
                <w:rFonts w:ascii="Arial" w:hAnsi="Arial" w:cs="Arial"/>
                <w:sz w:val="20"/>
                <w:szCs w:val="20"/>
              </w:rPr>
            </w:pPr>
            <w:r>
              <w:rPr>
                <w:rFonts w:ascii="Arial" w:hAnsi="Arial" w:cs="Arial"/>
                <w:sz w:val="20"/>
                <w:szCs w:val="20"/>
              </w:rPr>
              <w:t xml:space="preserve">Improve </w:t>
            </w:r>
            <w:proofErr w:type="gramStart"/>
            <w:r>
              <w:rPr>
                <w:rFonts w:ascii="Arial" w:hAnsi="Arial" w:cs="Arial"/>
                <w:sz w:val="20"/>
                <w:szCs w:val="20"/>
              </w:rPr>
              <w:t>pupils</w:t>
            </w:r>
            <w:proofErr w:type="gramEnd"/>
            <w:r>
              <w:rPr>
                <w:rFonts w:ascii="Arial" w:hAnsi="Arial" w:cs="Arial"/>
                <w:sz w:val="20"/>
                <w:szCs w:val="20"/>
              </w:rPr>
              <w:t xml:space="preserve"> physical activity levels through active learning within lessons.</w:t>
            </w:r>
          </w:p>
          <w:p w14:paraId="6A6311FF" w14:textId="77777777" w:rsidR="00407D6C" w:rsidRDefault="00407D6C" w:rsidP="00407D6C">
            <w:pPr>
              <w:rPr>
                <w:rFonts w:ascii="Arial" w:hAnsi="Arial" w:cs="Arial"/>
                <w:sz w:val="20"/>
                <w:szCs w:val="20"/>
              </w:rPr>
            </w:pPr>
          </w:p>
          <w:p w14:paraId="7A1F7F2A" w14:textId="31E8E03D" w:rsidR="00576A91" w:rsidRPr="00576A91" w:rsidRDefault="00576A91" w:rsidP="00576A91">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22D9F56A" w14:textId="4BF7BD21"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1EA8A30D"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5340903C" w14:textId="77777777" w:rsidR="00407D6C" w:rsidRDefault="00407D6C" w:rsidP="00407D6C">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EA23BD" w14:textId="77777777" w:rsidR="00407D6C" w:rsidRDefault="00407D6C" w:rsidP="00407D6C">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75B6597F" w14:textId="77777777" w:rsidR="00407D6C" w:rsidRDefault="00407D6C" w:rsidP="00407D6C">
            <w:pPr>
              <w:rPr>
                <w:rFonts w:ascii="Arial" w:eastAsia="Times New Roman" w:hAnsi="Arial" w:cs="Arial"/>
                <w:b/>
                <w:color w:val="70AD47" w:themeColor="accent6"/>
                <w:kern w:val="28"/>
                <w:sz w:val="20"/>
                <w:szCs w:val="20"/>
                <w:lang w:eastAsia="en-GB"/>
              </w:rPr>
            </w:pPr>
            <w:r w:rsidRPr="00DF17DD">
              <w:rPr>
                <w:rFonts w:ascii="Arial" w:eastAsia="Times New Roman" w:hAnsi="Arial" w:cs="Arial"/>
                <w:b/>
                <w:color w:val="70AD47" w:themeColor="accent6"/>
                <w:kern w:val="28"/>
                <w:sz w:val="20"/>
                <w:szCs w:val="20"/>
                <w:lang w:eastAsia="en-GB"/>
              </w:rPr>
              <w:t>Active learning across the curriculum</w:t>
            </w:r>
          </w:p>
          <w:p w14:paraId="6F94529F" w14:textId="77777777" w:rsidR="00407D6C" w:rsidRDefault="00407D6C" w:rsidP="00407D6C">
            <w:pPr>
              <w:rPr>
                <w:rFonts w:ascii="Arial" w:hAnsi="Arial" w:cs="Arial"/>
                <w:sz w:val="20"/>
                <w:szCs w:val="20"/>
              </w:rPr>
            </w:pPr>
            <w:r>
              <w:rPr>
                <w:rFonts w:ascii="Arial" w:hAnsi="Arial" w:cs="Arial"/>
                <w:sz w:val="20"/>
                <w:szCs w:val="20"/>
              </w:rPr>
              <w:t>Expand active learning opportunities within other curriculum subject areas to ensure pupils and being kept active and engaged as part of the 30/30mins recommended.</w:t>
            </w:r>
          </w:p>
          <w:p w14:paraId="283296C6" w14:textId="77777777" w:rsidR="00407D6C" w:rsidRDefault="00407D6C" w:rsidP="00407D6C">
            <w:pPr>
              <w:rPr>
                <w:rFonts w:ascii="Arial" w:eastAsia="Times New Roman" w:hAnsi="Arial" w:cs="Arial"/>
                <w:b/>
                <w:color w:val="70AD47" w:themeColor="accent6"/>
                <w:kern w:val="28"/>
                <w:sz w:val="20"/>
                <w:szCs w:val="20"/>
                <w:lang w:eastAsia="en-GB"/>
              </w:rPr>
            </w:pPr>
          </w:p>
          <w:p w14:paraId="37CEEAE5" w14:textId="77777777" w:rsidR="00407D6C" w:rsidRDefault="00407D6C" w:rsidP="00407D6C">
            <w:pPr>
              <w:rPr>
                <w:rFonts w:ascii="Arial" w:eastAsia="Times New Roman" w:hAnsi="Arial" w:cs="Arial"/>
                <w:b/>
                <w:color w:val="70AD47" w:themeColor="accent6"/>
                <w:kern w:val="28"/>
                <w:sz w:val="20"/>
                <w:szCs w:val="20"/>
                <w:lang w:eastAsia="en-GB"/>
              </w:rPr>
            </w:pPr>
          </w:p>
          <w:p w14:paraId="1816192D" w14:textId="77777777" w:rsidR="00407D6C" w:rsidRDefault="00407D6C" w:rsidP="00407D6C">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Look at ways to support staff on active learning across the curriculum through cross curricular learning opportunities,</w:t>
            </w:r>
          </w:p>
          <w:p w14:paraId="22D09FDA" w14:textId="77777777" w:rsidR="00407D6C" w:rsidRDefault="00407D6C" w:rsidP="00407D6C">
            <w:pPr>
              <w:rPr>
                <w:rFonts w:ascii="Arial" w:eastAsia="Times New Roman" w:hAnsi="Arial" w:cs="Arial"/>
                <w:kern w:val="28"/>
                <w:sz w:val="20"/>
                <w:szCs w:val="20"/>
                <w:lang w:eastAsia="en-GB"/>
              </w:rPr>
            </w:pPr>
          </w:p>
          <w:p w14:paraId="38913321" w14:textId="77777777" w:rsidR="00407D6C" w:rsidRPr="00AC6965" w:rsidRDefault="00407D6C" w:rsidP="00407D6C">
            <w:pPr>
              <w:rPr>
                <w:rFonts w:ascii="Arial" w:eastAsia="Times New Roman" w:hAnsi="Arial" w:cs="Arial"/>
                <w:b/>
                <w:color w:val="70AD47" w:themeColor="accent6"/>
                <w:kern w:val="28"/>
                <w:sz w:val="20"/>
                <w:szCs w:val="20"/>
                <w:lang w:eastAsia="en-GB"/>
              </w:rPr>
            </w:pPr>
            <w:r>
              <w:rPr>
                <w:rFonts w:ascii="Arial" w:eastAsia="Times New Roman" w:hAnsi="Arial" w:cs="Arial"/>
                <w:kern w:val="28"/>
                <w:sz w:val="20"/>
                <w:szCs w:val="20"/>
                <w:lang w:eastAsia="en-GB"/>
              </w:rPr>
              <w:t>Active enrichment days planned each term:</w:t>
            </w:r>
          </w:p>
          <w:p w14:paraId="35635706" w14:textId="77777777" w:rsidR="00407D6C" w:rsidRPr="00F16893" w:rsidRDefault="00407D6C" w:rsidP="00407D6C">
            <w:pPr>
              <w:rPr>
                <w:rFonts w:ascii="Arial" w:eastAsia="Times New Roman" w:hAnsi="Arial" w:cs="Arial"/>
                <w:color w:val="4472C4" w:themeColor="accent1"/>
                <w:kern w:val="28"/>
                <w:sz w:val="20"/>
                <w:szCs w:val="20"/>
                <w:lang w:eastAsia="en-GB"/>
              </w:rPr>
            </w:pPr>
            <w:proofErr w:type="spellStart"/>
            <w:r>
              <w:rPr>
                <w:rFonts w:ascii="Arial" w:eastAsia="Times New Roman" w:hAnsi="Arial" w:cs="Arial"/>
                <w:b/>
                <w:kern w:val="28"/>
                <w:sz w:val="20"/>
                <w:szCs w:val="20"/>
                <w:lang w:eastAsia="en-GB"/>
              </w:rPr>
              <w:t>e.g.</w:t>
            </w:r>
            <w:r w:rsidRPr="00DF17DD">
              <w:rPr>
                <w:rFonts w:ascii="Arial" w:eastAsia="Times New Roman" w:hAnsi="Arial" w:cs="Arial"/>
                <w:b/>
                <w:kern w:val="28"/>
                <w:sz w:val="20"/>
                <w:szCs w:val="20"/>
                <w:lang w:eastAsia="en-GB"/>
              </w:rPr>
              <w:t>Autumn</w:t>
            </w:r>
            <w:proofErr w:type="spellEnd"/>
            <w:r>
              <w:rPr>
                <w:rFonts w:ascii="Arial" w:eastAsia="Times New Roman" w:hAnsi="Arial" w:cs="Arial"/>
                <w:b/>
                <w:kern w:val="28"/>
                <w:sz w:val="20"/>
                <w:szCs w:val="20"/>
                <w:lang w:eastAsia="en-GB"/>
              </w:rPr>
              <w:t xml:space="preserve"> - </w:t>
            </w:r>
            <w:r w:rsidRPr="00DF17DD">
              <w:rPr>
                <w:rFonts w:ascii="Arial" w:eastAsia="Times New Roman" w:hAnsi="Arial" w:cs="Arial"/>
                <w:kern w:val="28"/>
                <w:sz w:val="20"/>
                <w:szCs w:val="20"/>
                <w:lang w:eastAsia="en-GB"/>
              </w:rPr>
              <w:t>Teamwork and collaboration</w:t>
            </w:r>
            <w:r>
              <w:rPr>
                <w:rFonts w:ascii="Arial" w:eastAsia="Times New Roman" w:hAnsi="Arial" w:cs="Arial"/>
                <w:kern w:val="28"/>
                <w:sz w:val="20"/>
                <w:szCs w:val="20"/>
                <w:lang w:eastAsia="en-GB"/>
              </w:rPr>
              <w:t xml:space="preserve"> – whole school (PSHE) – </w:t>
            </w:r>
            <w:r w:rsidRPr="00F16893">
              <w:rPr>
                <w:rFonts w:ascii="Arial" w:eastAsia="Times New Roman" w:hAnsi="Arial" w:cs="Arial"/>
                <w:color w:val="4472C4" w:themeColor="accent1"/>
                <w:kern w:val="28"/>
                <w:sz w:val="20"/>
                <w:szCs w:val="20"/>
                <w:lang w:eastAsia="en-GB"/>
              </w:rPr>
              <w:t>26</w:t>
            </w:r>
            <w:r w:rsidRPr="00F16893">
              <w:rPr>
                <w:rFonts w:ascii="Arial" w:eastAsia="Times New Roman" w:hAnsi="Arial" w:cs="Arial"/>
                <w:color w:val="4472C4" w:themeColor="accent1"/>
                <w:kern w:val="28"/>
                <w:sz w:val="20"/>
                <w:szCs w:val="20"/>
                <w:vertAlign w:val="superscript"/>
                <w:lang w:eastAsia="en-GB"/>
              </w:rPr>
              <w:t>th</w:t>
            </w:r>
            <w:r w:rsidRPr="00F16893">
              <w:rPr>
                <w:rFonts w:ascii="Arial" w:eastAsia="Times New Roman" w:hAnsi="Arial" w:cs="Arial"/>
                <w:color w:val="4472C4" w:themeColor="accent1"/>
                <w:kern w:val="28"/>
                <w:sz w:val="20"/>
                <w:szCs w:val="20"/>
                <w:lang w:eastAsia="en-GB"/>
              </w:rPr>
              <w:t xml:space="preserve"> October </w:t>
            </w:r>
          </w:p>
          <w:p w14:paraId="3F0E5972" w14:textId="77777777" w:rsidR="00407D6C" w:rsidRPr="00C80979" w:rsidRDefault="00407D6C" w:rsidP="00407D6C">
            <w:pPr>
              <w:pStyle w:val="ListParagraph"/>
              <w:numPr>
                <w:ilvl w:val="0"/>
                <w:numId w:val="32"/>
              </w:numPr>
              <w:rPr>
                <w:rFonts w:ascii="Arial" w:eastAsia="Times New Roman" w:hAnsi="Arial" w:cs="Arial"/>
                <w:color w:val="4472C4" w:themeColor="accent1"/>
                <w:kern w:val="28"/>
                <w:sz w:val="20"/>
                <w:szCs w:val="20"/>
                <w:lang w:eastAsia="en-GB"/>
              </w:rPr>
            </w:pPr>
            <w:r w:rsidRPr="00176EA4">
              <w:rPr>
                <w:rFonts w:ascii="Arial" w:eastAsia="Times New Roman" w:hAnsi="Arial" w:cs="Arial"/>
                <w:kern w:val="28"/>
                <w:sz w:val="20"/>
                <w:szCs w:val="20"/>
                <w:lang w:eastAsia="en-GB"/>
              </w:rPr>
              <w:t>The wor</w:t>
            </w:r>
            <w:r>
              <w:rPr>
                <w:rFonts w:ascii="Arial" w:eastAsia="Times New Roman" w:hAnsi="Arial" w:cs="Arial"/>
                <w:kern w:val="28"/>
                <w:sz w:val="20"/>
                <w:szCs w:val="20"/>
                <w:lang w:eastAsia="en-GB"/>
              </w:rPr>
              <w:t>l</w:t>
            </w:r>
            <w:r w:rsidRPr="00176EA4">
              <w:rPr>
                <w:rFonts w:ascii="Arial" w:eastAsia="Times New Roman" w:hAnsi="Arial" w:cs="Arial"/>
                <w:kern w:val="28"/>
                <w:sz w:val="20"/>
                <w:szCs w:val="20"/>
                <w:lang w:eastAsia="en-GB"/>
              </w:rPr>
              <w:t>d around me (Geography</w:t>
            </w:r>
            <w:r w:rsidRPr="00C80979">
              <w:rPr>
                <w:rFonts w:ascii="Arial" w:eastAsia="Times New Roman" w:hAnsi="Arial" w:cs="Arial"/>
                <w:color w:val="4472C4" w:themeColor="accent1"/>
                <w:kern w:val="28"/>
                <w:sz w:val="20"/>
                <w:szCs w:val="20"/>
                <w:lang w:eastAsia="en-GB"/>
              </w:rPr>
              <w:t>) – 14</w:t>
            </w:r>
            <w:r w:rsidRPr="00C80979">
              <w:rPr>
                <w:rFonts w:ascii="Arial" w:eastAsia="Times New Roman" w:hAnsi="Arial" w:cs="Arial"/>
                <w:color w:val="4472C4" w:themeColor="accent1"/>
                <w:kern w:val="28"/>
                <w:sz w:val="20"/>
                <w:szCs w:val="20"/>
                <w:vertAlign w:val="superscript"/>
                <w:lang w:eastAsia="en-GB"/>
              </w:rPr>
              <w:t>th</w:t>
            </w:r>
            <w:r w:rsidRPr="00C80979">
              <w:rPr>
                <w:rFonts w:ascii="Arial" w:eastAsia="Times New Roman" w:hAnsi="Arial" w:cs="Arial"/>
                <w:color w:val="4472C4" w:themeColor="accent1"/>
                <w:kern w:val="28"/>
                <w:sz w:val="20"/>
                <w:szCs w:val="20"/>
                <w:lang w:eastAsia="en-GB"/>
              </w:rPr>
              <w:t xml:space="preserve"> November</w:t>
            </w:r>
          </w:p>
          <w:p w14:paraId="248A4335" w14:textId="77777777" w:rsidR="00407D6C" w:rsidRPr="00C80979" w:rsidRDefault="00407D6C" w:rsidP="00407D6C">
            <w:pPr>
              <w:rPr>
                <w:rFonts w:ascii="Arial" w:eastAsia="Times New Roman" w:hAnsi="Arial" w:cs="Arial"/>
                <w:color w:val="4472C4" w:themeColor="accent1"/>
                <w:kern w:val="28"/>
                <w:sz w:val="20"/>
                <w:szCs w:val="20"/>
                <w:lang w:eastAsia="en-GB"/>
              </w:rPr>
            </w:pPr>
            <w:r w:rsidRPr="00DF17DD">
              <w:rPr>
                <w:rFonts w:ascii="Arial" w:eastAsia="Times New Roman" w:hAnsi="Arial" w:cs="Arial"/>
                <w:b/>
                <w:kern w:val="28"/>
                <w:sz w:val="20"/>
                <w:szCs w:val="20"/>
                <w:lang w:eastAsia="en-GB"/>
              </w:rPr>
              <w:t xml:space="preserve">Spring </w:t>
            </w:r>
            <w:r>
              <w:rPr>
                <w:rFonts w:ascii="Arial" w:eastAsia="Times New Roman" w:hAnsi="Arial" w:cs="Arial"/>
                <w:b/>
                <w:kern w:val="28"/>
                <w:sz w:val="20"/>
                <w:szCs w:val="20"/>
                <w:lang w:eastAsia="en-GB"/>
              </w:rPr>
              <w:t xml:space="preserve">– </w:t>
            </w:r>
            <w:r>
              <w:rPr>
                <w:rFonts w:ascii="Arial" w:eastAsia="Times New Roman" w:hAnsi="Arial" w:cs="Arial"/>
                <w:kern w:val="28"/>
                <w:sz w:val="20"/>
                <w:szCs w:val="20"/>
                <w:lang w:eastAsia="en-GB"/>
              </w:rPr>
              <w:t xml:space="preserve">Mini medics first aid – Y1/2 (PSHE) </w:t>
            </w:r>
            <w:r w:rsidRPr="00C80979">
              <w:rPr>
                <w:rFonts w:ascii="Arial" w:eastAsia="Times New Roman" w:hAnsi="Arial" w:cs="Arial"/>
                <w:color w:val="4472C4" w:themeColor="accent1"/>
                <w:kern w:val="28"/>
                <w:sz w:val="20"/>
                <w:szCs w:val="20"/>
                <w:lang w:eastAsia="en-GB"/>
              </w:rPr>
              <w:t>– 31</w:t>
            </w:r>
            <w:r w:rsidRPr="00C80979">
              <w:rPr>
                <w:rFonts w:ascii="Arial" w:eastAsia="Times New Roman" w:hAnsi="Arial" w:cs="Arial"/>
                <w:color w:val="4472C4" w:themeColor="accent1"/>
                <w:kern w:val="28"/>
                <w:sz w:val="20"/>
                <w:szCs w:val="20"/>
                <w:vertAlign w:val="superscript"/>
                <w:lang w:eastAsia="en-GB"/>
              </w:rPr>
              <w:t>st</w:t>
            </w:r>
            <w:r w:rsidRPr="00C80979">
              <w:rPr>
                <w:rFonts w:ascii="Arial" w:eastAsia="Times New Roman" w:hAnsi="Arial" w:cs="Arial"/>
                <w:color w:val="4472C4" w:themeColor="accent1"/>
                <w:kern w:val="28"/>
                <w:sz w:val="20"/>
                <w:szCs w:val="20"/>
                <w:lang w:eastAsia="en-GB"/>
              </w:rPr>
              <w:t xml:space="preserve"> January</w:t>
            </w:r>
          </w:p>
          <w:p w14:paraId="67410518" w14:textId="77777777" w:rsidR="00407D6C" w:rsidRPr="00C80979" w:rsidRDefault="00407D6C" w:rsidP="00407D6C">
            <w:pPr>
              <w:pStyle w:val="ListParagraph"/>
              <w:numPr>
                <w:ilvl w:val="0"/>
                <w:numId w:val="31"/>
              </w:numPr>
              <w:rPr>
                <w:rFonts w:ascii="Arial" w:eastAsia="Times New Roman" w:hAnsi="Arial" w:cs="Arial"/>
                <w:color w:val="4472C4" w:themeColor="accent1"/>
                <w:kern w:val="28"/>
                <w:sz w:val="20"/>
                <w:szCs w:val="20"/>
                <w:lang w:eastAsia="en-GB"/>
              </w:rPr>
            </w:pPr>
            <w:r>
              <w:rPr>
                <w:rFonts w:ascii="Arial" w:eastAsia="Times New Roman" w:hAnsi="Arial" w:cs="Arial"/>
                <w:kern w:val="28"/>
                <w:sz w:val="20"/>
                <w:szCs w:val="20"/>
                <w:lang w:eastAsia="en-GB"/>
              </w:rPr>
              <w:t xml:space="preserve">World book day dance – Whole school – any books (English) </w:t>
            </w:r>
            <w:r w:rsidRPr="00C80979">
              <w:rPr>
                <w:rFonts w:ascii="Arial" w:eastAsia="Times New Roman" w:hAnsi="Arial" w:cs="Arial"/>
                <w:color w:val="4472C4" w:themeColor="accent1"/>
                <w:kern w:val="28"/>
                <w:sz w:val="20"/>
                <w:szCs w:val="20"/>
                <w:lang w:eastAsia="en-GB"/>
              </w:rPr>
              <w:t>– 4</w:t>
            </w:r>
            <w:r w:rsidRPr="00C80979">
              <w:rPr>
                <w:rFonts w:ascii="Arial" w:eastAsia="Times New Roman" w:hAnsi="Arial" w:cs="Arial"/>
                <w:color w:val="4472C4" w:themeColor="accent1"/>
                <w:kern w:val="28"/>
                <w:sz w:val="20"/>
                <w:szCs w:val="20"/>
                <w:vertAlign w:val="superscript"/>
                <w:lang w:eastAsia="en-GB"/>
              </w:rPr>
              <w:t>th</w:t>
            </w:r>
            <w:r w:rsidRPr="00C80979">
              <w:rPr>
                <w:rFonts w:ascii="Arial" w:eastAsia="Times New Roman" w:hAnsi="Arial" w:cs="Arial"/>
                <w:color w:val="4472C4" w:themeColor="accent1"/>
                <w:kern w:val="28"/>
                <w:sz w:val="20"/>
                <w:szCs w:val="20"/>
                <w:lang w:eastAsia="en-GB"/>
              </w:rPr>
              <w:t xml:space="preserve"> March</w:t>
            </w:r>
          </w:p>
          <w:p w14:paraId="446D5671" w14:textId="77777777" w:rsidR="00407D6C" w:rsidRDefault="00407D6C" w:rsidP="00407D6C">
            <w:pPr>
              <w:rPr>
                <w:rFonts w:ascii="Arial" w:eastAsia="Times New Roman" w:hAnsi="Arial" w:cs="Arial"/>
                <w:b/>
                <w:kern w:val="28"/>
                <w:sz w:val="20"/>
                <w:szCs w:val="20"/>
                <w:lang w:eastAsia="en-GB"/>
              </w:rPr>
            </w:pPr>
            <w:r w:rsidRPr="00DF17DD">
              <w:rPr>
                <w:rFonts w:ascii="Arial" w:eastAsia="Times New Roman" w:hAnsi="Arial" w:cs="Arial"/>
                <w:b/>
                <w:kern w:val="28"/>
                <w:sz w:val="20"/>
                <w:szCs w:val="20"/>
                <w:lang w:eastAsia="en-GB"/>
              </w:rPr>
              <w:t>Summer</w:t>
            </w:r>
            <w:r>
              <w:rPr>
                <w:rFonts w:ascii="Arial" w:eastAsia="Times New Roman" w:hAnsi="Arial" w:cs="Arial"/>
                <w:b/>
                <w:kern w:val="28"/>
                <w:sz w:val="20"/>
                <w:szCs w:val="20"/>
                <w:lang w:eastAsia="en-GB"/>
              </w:rPr>
              <w:t xml:space="preserve"> –</w:t>
            </w:r>
            <w:r w:rsidRPr="00176EA4">
              <w:rPr>
                <w:rFonts w:ascii="Arial" w:eastAsia="Times New Roman" w:hAnsi="Arial" w:cs="Arial"/>
                <w:kern w:val="28"/>
                <w:sz w:val="20"/>
                <w:szCs w:val="20"/>
                <w:lang w:eastAsia="en-GB"/>
              </w:rPr>
              <w:t xml:space="preserve"> </w:t>
            </w:r>
            <w:proofErr w:type="spellStart"/>
            <w:r w:rsidRPr="00176EA4">
              <w:rPr>
                <w:rFonts w:ascii="Arial" w:eastAsia="Times New Roman" w:hAnsi="Arial" w:cs="Arial"/>
                <w:kern w:val="28"/>
                <w:sz w:val="20"/>
                <w:szCs w:val="20"/>
                <w:lang w:eastAsia="en-GB"/>
              </w:rPr>
              <w:t>Self esteem</w:t>
            </w:r>
            <w:proofErr w:type="spellEnd"/>
            <w:r w:rsidRPr="00176EA4">
              <w:rPr>
                <w:rFonts w:ascii="Arial" w:eastAsia="Times New Roman" w:hAnsi="Arial" w:cs="Arial"/>
                <w:kern w:val="28"/>
                <w:sz w:val="20"/>
                <w:szCs w:val="20"/>
                <w:lang w:eastAsia="en-GB"/>
              </w:rPr>
              <w:t xml:space="preserve"> and confidence </w:t>
            </w:r>
            <w:r>
              <w:rPr>
                <w:rFonts w:ascii="Arial" w:eastAsia="Times New Roman" w:hAnsi="Arial" w:cs="Arial"/>
                <w:kern w:val="28"/>
                <w:sz w:val="20"/>
                <w:szCs w:val="20"/>
                <w:lang w:eastAsia="en-GB"/>
              </w:rPr>
              <w:t xml:space="preserve"> - whole school </w:t>
            </w:r>
            <w:r w:rsidRPr="00176EA4">
              <w:rPr>
                <w:rFonts w:ascii="Arial" w:eastAsia="Times New Roman" w:hAnsi="Arial" w:cs="Arial"/>
                <w:kern w:val="28"/>
                <w:sz w:val="20"/>
                <w:szCs w:val="20"/>
                <w:lang w:eastAsia="en-GB"/>
              </w:rPr>
              <w:t xml:space="preserve">(PSHE) </w:t>
            </w:r>
            <w:r w:rsidRPr="005B22CE">
              <w:rPr>
                <w:rFonts w:ascii="Arial" w:eastAsia="Times New Roman" w:hAnsi="Arial" w:cs="Arial"/>
                <w:color w:val="4472C4" w:themeColor="accent1"/>
                <w:kern w:val="28"/>
                <w:sz w:val="20"/>
                <w:szCs w:val="20"/>
                <w:lang w:eastAsia="en-GB"/>
              </w:rPr>
              <w:t>– 12</w:t>
            </w:r>
            <w:r w:rsidRPr="005B22CE">
              <w:rPr>
                <w:rFonts w:ascii="Arial" w:eastAsia="Times New Roman" w:hAnsi="Arial" w:cs="Arial"/>
                <w:color w:val="4472C4" w:themeColor="accent1"/>
                <w:kern w:val="28"/>
                <w:sz w:val="20"/>
                <w:szCs w:val="20"/>
                <w:vertAlign w:val="superscript"/>
                <w:lang w:eastAsia="en-GB"/>
              </w:rPr>
              <w:t>th</w:t>
            </w:r>
            <w:r w:rsidRPr="005B22CE">
              <w:rPr>
                <w:rFonts w:ascii="Arial" w:eastAsia="Times New Roman" w:hAnsi="Arial" w:cs="Arial"/>
                <w:color w:val="4472C4" w:themeColor="accent1"/>
                <w:kern w:val="28"/>
                <w:sz w:val="20"/>
                <w:szCs w:val="20"/>
                <w:lang w:eastAsia="en-GB"/>
              </w:rPr>
              <w:t xml:space="preserve"> April </w:t>
            </w:r>
          </w:p>
          <w:p w14:paraId="3199F608" w14:textId="77777777" w:rsidR="00407D6C" w:rsidRPr="00176EA4" w:rsidRDefault="00407D6C" w:rsidP="00407D6C">
            <w:pPr>
              <w:pStyle w:val="ListParagraph"/>
              <w:numPr>
                <w:ilvl w:val="0"/>
                <w:numId w:val="31"/>
              </w:numPr>
              <w:rPr>
                <w:rFonts w:ascii="Arial" w:eastAsia="Times New Roman" w:hAnsi="Arial" w:cs="Arial"/>
                <w:b/>
                <w:kern w:val="28"/>
                <w:sz w:val="20"/>
                <w:szCs w:val="20"/>
                <w:lang w:eastAsia="en-GB"/>
              </w:rPr>
            </w:pPr>
            <w:r w:rsidRPr="00176EA4">
              <w:rPr>
                <w:rFonts w:ascii="Arial" w:eastAsia="Times New Roman" w:hAnsi="Arial" w:cs="Arial"/>
                <w:kern w:val="28"/>
                <w:sz w:val="20"/>
                <w:szCs w:val="20"/>
                <w:lang w:eastAsia="en-GB"/>
              </w:rPr>
              <w:t>Great fire of London</w:t>
            </w:r>
            <w:r>
              <w:rPr>
                <w:rFonts w:ascii="Arial" w:eastAsia="Times New Roman" w:hAnsi="Arial" w:cs="Arial"/>
                <w:kern w:val="28"/>
                <w:sz w:val="20"/>
                <w:szCs w:val="20"/>
                <w:lang w:eastAsia="en-GB"/>
              </w:rPr>
              <w:t xml:space="preserve"> – half day each class– Y2</w:t>
            </w:r>
            <w:r w:rsidRPr="00176EA4">
              <w:rPr>
                <w:rFonts w:ascii="Arial" w:eastAsia="Times New Roman" w:hAnsi="Arial" w:cs="Arial"/>
                <w:kern w:val="28"/>
                <w:sz w:val="20"/>
                <w:szCs w:val="20"/>
                <w:lang w:eastAsia="en-GB"/>
              </w:rPr>
              <w:t xml:space="preserve"> (History</w:t>
            </w:r>
            <w:r>
              <w:rPr>
                <w:rFonts w:ascii="Arial" w:eastAsia="Times New Roman" w:hAnsi="Arial" w:cs="Arial"/>
                <w:kern w:val="28"/>
                <w:sz w:val="20"/>
                <w:szCs w:val="20"/>
                <w:lang w:eastAsia="en-GB"/>
              </w:rPr>
              <w:t xml:space="preserve">) </w:t>
            </w:r>
            <w:r w:rsidRPr="00C80979">
              <w:rPr>
                <w:rFonts w:ascii="Arial" w:eastAsia="Times New Roman" w:hAnsi="Arial" w:cs="Arial"/>
                <w:color w:val="4472C4" w:themeColor="accent1"/>
                <w:kern w:val="28"/>
                <w:sz w:val="20"/>
                <w:szCs w:val="20"/>
                <w:lang w:eastAsia="en-GB"/>
              </w:rPr>
              <w:t>– 23</w:t>
            </w:r>
            <w:r w:rsidRPr="00C80979">
              <w:rPr>
                <w:rFonts w:ascii="Arial" w:eastAsia="Times New Roman" w:hAnsi="Arial" w:cs="Arial"/>
                <w:color w:val="4472C4" w:themeColor="accent1"/>
                <w:kern w:val="28"/>
                <w:sz w:val="20"/>
                <w:szCs w:val="20"/>
                <w:vertAlign w:val="superscript"/>
                <w:lang w:eastAsia="en-GB"/>
              </w:rPr>
              <w:t>rd</w:t>
            </w:r>
            <w:r w:rsidRPr="00C80979">
              <w:rPr>
                <w:rFonts w:ascii="Arial" w:eastAsia="Times New Roman" w:hAnsi="Arial" w:cs="Arial"/>
                <w:color w:val="4472C4" w:themeColor="accent1"/>
                <w:kern w:val="28"/>
                <w:sz w:val="20"/>
                <w:szCs w:val="20"/>
                <w:lang w:eastAsia="en-GB"/>
              </w:rPr>
              <w:t xml:space="preserve"> May</w:t>
            </w:r>
            <w:r>
              <w:rPr>
                <w:rFonts w:ascii="Arial" w:eastAsia="Times New Roman" w:hAnsi="Arial" w:cs="Arial"/>
                <w:color w:val="4472C4" w:themeColor="accent1"/>
                <w:kern w:val="28"/>
                <w:sz w:val="20"/>
                <w:szCs w:val="20"/>
                <w:lang w:eastAsia="en-GB"/>
              </w:rPr>
              <w:t xml:space="preserve"> </w:t>
            </w:r>
          </w:p>
          <w:p w14:paraId="7A806798" w14:textId="77777777" w:rsidR="00407D6C" w:rsidRPr="00DF17DD" w:rsidRDefault="00407D6C" w:rsidP="00407D6C">
            <w:pPr>
              <w:pStyle w:val="ListParagraph"/>
              <w:rPr>
                <w:rFonts w:ascii="Arial" w:eastAsia="Times New Roman" w:hAnsi="Arial" w:cs="Arial"/>
                <w:kern w:val="28"/>
                <w:sz w:val="20"/>
                <w:szCs w:val="20"/>
                <w:lang w:eastAsia="en-GB"/>
              </w:rPr>
            </w:pPr>
          </w:p>
          <w:p w14:paraId="2B13387E" w14:textId="77777777" w:rsidR="00407D6C" w:rsidRDefault="00407D6C" w:rsidP="00407D6C">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Continue to share ideas throughout the year on ways in which this has been successful</w:t>
            </w:r>
          </w:p>
          <w:p w14:paraId="1B6B006F" w14:textId="55BA21B4" w:rsidR="00407D6C" w:rsidRDefault="00407D6C" w:rsidP="00407D6C">
            <w:pPr>
              <w:rPr>
                <w:rFonts w:ascii="Arial" w:hAnsi="Arial" w:cs="Arial"/>
                <w:b/>
                <w:sz w:val="20"/>
                <w:szCs w:val="20"/>
              </w:rPr>
            </w:pPr>
          </w:p>
          <w:p w14:paraId="53AA6CD3" w14:textId="77777777" w:rsidR="003B58D3" w:rsidRDefault="003B58D3" w:rsidP="003B58D3">
            <w:pPr>
              <w:rPr>
                <w:rFonts w:ascii="Arial" w:eastAsia="Arial" w:hAnsi="Arial" w:cs="Arial"/>
                <w:b/>
                <w:sz w:val="20"/>
                <w:szCs w:val="20"/>
                <w:u w:val="single"/>
              </w:rPr>
            </w:pPr>
          </w:p>
          <w:p w14:paraId="4C1DC653" w14:textId="77777777" w:rsidR="003B58D3" w:rsidRPr="00D500EE" w:rsidRDefault="003B58D3" w:rsidP="003B58D3">
            <w:pPr>
              <w:ind w:hanging="2"/>
              <w:rPr>
                <w:rFonts w:ascii="Arial" w:eastAsia="Arial" w:hAnsi="Arial" w:cs="Arial"/>
                <w:color w:val="70AD47" w:themeColor="accent6"/>
                <w:sz w:val="20"/>
                <w:szCs w:val="20"/>
                <w:u w:val="single"/>
              </w:rPr>
            </w:pPr>
            <w:r w:rsidRPr="00D500EE">
              <w:rPr>
                <w:rFonts w:ascii="Arial" w:eastAsia="Arial" w:hAnsi="Arial" w:cs="Arial"/>
                <w:b/>
                <w:color w:val="70AD47" w:themeColor="accent6"/>
                <w:sz w:val="20"/>
                <w:szCs w:val="20"/>
                <w:u w:val="single"/>
              </w:rPr>
              <w:t>Writing Link</w:t>
            </w:r>
          </w:p>
          <w:p w14:paraId="2D4E38AB" w14:textId="77777777" w:rsidR="003B58D3" w:rsidRDefault="003B58D3" w:rsidP="003B58D3">
            <w:pPr>
              <w:numPr>
                <w:ilvl w:val="0"/>
                <w:numId w:val="35"/>
              </w:numPr>
              <w:suppressAutoHyphens w:val="0"/>
              <w:ind w:leftChars="-1" w:left="0" w:hangingChars="1" w:hanging="2"/>
              <w:textDirection w:val="btLr"/>
              <w:textAlignment w:val="top"/>
              <w:outlineLvl w:val="0"/>
              <w:rPr>
                <w:rFonts w:ascii="Arial" w:eastAsia="Arial" w:hAnsi="Arial" w:cs="Arial"/>
                <w:sz w:val="20"/>
                <w:szCs w:val="20"/>
              </w:rPr>
            </w:pPr>
            <w:r>
              <w:rPr>
                <w:rFonts w:ascii="Arial" w:eastAsia="Arial" w:hAnsi="Arial" w:cs="Arial"/>
                <w:sz w:val="20"/>
                <w:szCs w:val="20"/>
              </w:rPr>
              <w:t>9 things to do cards used to develop pupil gross motor skills</w:t>
            </w:r>
          </w:p>
          <w:p w14:paraId="2CE0BBC8" w14:textId="77777777" w:rsidR="003B58D3" w:rsidRDefault="003B58D3" w:rsidP="003B58D3">
            <w:pPr>
              <w:numPr>
                <w:ilvl w:val="0"/>
                <w:numId w:val="35"/>
              </w:numPr>
              <w:suppressAutoHyphens w:val="0"/>
              <w:ind w:leftChars="-1" w:left="0" w:hangingChars="1" w:hanging="2"/>
              <w:textDirection w:val="btLr"/>
              <w:textAlignment w:val="top"/>
              <w:outlineLvl w:val="0"/>
              <w:rPr>
                <w:rFonts w:ascii="Arial" w:eastAsia="Arial" w:hAnsi="Arial" w:cs="Arial"/>
                <w:sz w:val="20"/>
                <w:szCs w:val="20"/>
              </w:rPr>
            </w:pPr>
            <w:r>
              <w:rPr>
                <w:rFonts w:ascii="Arial" w:eastAsia="Arial" w:hAnsi="Arial" w:cs="Arial"/>
                <w:sz w:val="20"/>
                <w:szCs w:val="20"/>
              </w:rPr>
              <w:lastRenderedPageBreak/>
              <w:t>Pupils to use PE/ sport to write for a purpose – e.g. competition reports, Interviews or health leaflets.</w:t>
            </w:r>
          </w:p>
          <w:p w14:paraId="4490C252" w14:textId="77777777" w:rsidR="003B58D3" w:rsidRDefault="003B58D3" w:rsidP="003B58D3">
            <w:pPr>
              <w:numPr>
                <w:ilvl w:val="0"/>
                <w:numId w:val="35"/>
              </w:numPr>
              <w:suppressAutoHyphens w:val="0"/>
              <w:ind w:leftChars="-1" w:left="0" w:hangingChars="1" w:hanging="2"/>
              <w:textDirection w:val="btLr"/>
              <w:textAlignment w:val="top"/>
              <w:outlineLvl w:val="0"/>
              <w:rPr>
                <w:rFonts w:ascii="Arial" w:eastAsia="Arial" w:hAnsi="Arial" w:cs="Arial"/>
                <w:sz w:val="20"/>
                <w:szCs w:val="20"/>
              </w:rPr>
            </w:pPr>
            <w:r>
              <w:rPr>
                <w:rFonts w:ascii="Arial" w:eastAsia="Arial" w:hAnsi="Arial" w:cs="Arial"/>
                <w:sz w:val="20"/>
                <w:szCs w:val="20"/>
              </w:rPr>
              <w:t>Look at the YST Active literacy packs/ Accelerate learning  with links to gross motor skill</w:t>
            </w:r>
          </w:p>
          <w:p w14:paraId="007B9564" w14:textId="77777777" w:rsidR="003B58D3" w:rsidRDefault="003B58D3" w:rsidP="003B58D3">
            <w:pPr>
              <w:rPr>
                <w:rFonts w:ascii="Arial" w:eastAsia="Arial" w:hAnsi="Arial" w:cs="Arial"/>
                <w:sz w:val="20"/>
                <w:szCs w:val="20"/>
              </w:rPr>
            </w:pPr>
          </w:p>
          <w:p w14:paraId="201EC963" w14:textId="77777777" w:rsidR="003B58D3" w:rsidRPr="00D500EE" w:rsidRDefault="003B58D3" w:rsidP="003B58D3">
            <w:pPr>
              <w:rPr>
                <w:rFonts w:ascii="Arial" w:eastAsia="Arial" w:hAnsi="Arial" w:cs="Arial"/>
                <w:b/>
                <w:color w:val="70AD47" w:themeColor="accent6"/>
                <w:sz w:val="20"/>
                <w:szCs w:val="20"/>
                <w:u w:val="single"/>
              </w:rPr>
            </w:pPr>
            <w:r w:rsidRPr="00D500EE">
              <w:rPr>
                <w:rFonts w:ascii="Arial" w:eastAsia="Arial" w:hAnsi="Arial" w:cs="Arial"/>
                <w:b/>
                <w:color w:val="70AD47" w:themeColor="accent6"/>
                <w:sz w:val="20"/>
                <w:szCs w:val="20"/>
                <w:u w:val="single"/>
              </w:rPr>
              <w:t>Reading link</w:t>
            </w:r>
          </w:p>
          <w:p w14:paraId="5820AD50" w14:textId="77777777" w:rsidR="003B58D3" w:rsidRDefault="003B58D3" w:rsidP="003B58D3">
            <w:pPr>
              <w:numPr>
                <w:ilvl w:val="0"/>
                <w:numId w:val="35"/>
              </w:numPr>
              <w:suppressAutoHyphens w:val="0"/>
              <w:ind w:leftChars="-1" w:left="0" w:hangingChars="1" w:hanging="2"/>
              <w:textDirection w:val="btLr"/>
              <w:textAlignment w:val="top"/>
              <w:outlineLvl w:val="0"/>
              <w:rPr>
                <w:rFonts w:ascii="Arial" w:eastAsia="Arial" w:hAnsi="Arial" w:cs="Arial"/>
                <w:sz w:val="20"/>
                <w:szCs w:val="20"/>
              </w:rPr>
            </w:pPr>
            <w:r>
              <w:rPr>
                <w:rFonts w:ascii="Arial" w:eastAsia="Arial" w:hAnsi="Arial" w:cs="Arial"/>
                <w:sz w:val="20"/>
                <w:szCs w:val="20"/>
              </w:rPr>
              <w:t>Get pupils involved in reading more within PE and outside of PE</w:t>
            </w:r>
          </w:p>
          <w:p w14:paraId="78A5ACF0" w14:textId="77777777" w:rsidR="003B58D3" w:rsidRDefault="003B58D3" w:rsidP="003B58D3">
            <w:pPr>
              <w:rPr>
                <w:rFonts w:ascii="Arial" w:eastAsia="Arial" w:hAnsi="Arial" w:cs="Arial"/>
                <w:sz w:val="20"/>
                <w:szCs w:val="20"/>
              </w:rPr>
            </w:pPr>
            <w:r w:rsidRPr="00D500EE">
              <w:rPr>
                <w:rFonts w:ascii="Arial" w:eastAsia="Arial" w:hAnsi="Arial" w:cs="Arial"/>
                <w:b/>
                <w:sz w:val="20"/>
                <w:szCs w:val="20"/>
              </w:rPr>
              <w:t>Within lessons</w:t>
            </w:r>
            <w:r>
              <w:rPr>
                <w:rFonts w:ascii="Arial" w:eastAsia="Arial" w:hAnsi="Arial" w:cs="Arial"/>
                <w:sz w:val="20"/>
                <w:szCs w:val="20"/>
              </w:rPr>
              <w:t>: Looking at and reading from posters (vocabulary/ health and safety), teaching cards (AIR resources) to get tips on their own technique and to evaluate others. TOPs/ activity cards to set up own sports or games</w:t>
            </w:r>
          </w:p>
          <w:p w14:paraId="06E877AA" w14:textId="77777777" w:rsidR="003B58D3" w:rsidRDefault="003B58D3" w:rsidP="003B58D3">
            <w:pPr>
              <w:rPr>
                <w:rFonts w:ascii="Arial" w:eastAsia="Arial" w:hAnsi="Arial" w:cs="Arial"/>
                <w:sz w:val="20"/>
                <w:szCs w:val="20"/>
              </w:rPr>
            </w:pPr>
            <w:r w:rsidRPr="00D500EE">
              <w:rPr>
                <w:rFonts w:ascii="Arial" w:eastAsia="Arial" w:hAnsi="Arial" w:cs="Arial"/>
                <w:b/>
                <w:sz w:val="20"/>
                <w:szCs w:val="20"/>
              </w:rPr>
              <w:t>Out of lessons:</w:t>
            </w:r>
            <w:r>
              <w:rPr>
                <w:rFonts w:ascii="Arial" w:eastAsia="Arial" w:hAnsi="Arial" w:cs="Arial"/>
                <w:sz w:val="20"/>
                <w:szCs w:val="20"/>
              </w:rPr>
              <w:t xml:space="preserve"> Develop library of ‘sport’ topics/books to engage and inspire reluctant readers. Give points and responsibilities for pupils sharing information and stories of thigs </w:t>
            </w:r>
            <w:proofErr w:type="gramStart"/>
            <w:r>
              <w:rPr>
                <w:rFonts w:ascii="Arial" w:eastAsia="Arial" w:hAnsi="Arial" w:cs="Arial"/>
                <w:sz w:val="20"/>
                <w:szCs w:val="20"/>
              </w:rPr>
              <w:t>they’ve</w:t>
            </w:r>
            <w:proofErr w:type="gramEnd"/>
            <w:r>
              <w:rPr>
                <w:rFonts w:ascii="Arial" w:eastAsia="Arial" w:hAnsi="Arial" w:cs="Arial"/>
                <w:sz w:val="20"/>
                <w:szCs w:val="20"/>
              </w:rPr>
              <w:t xml:space="preserve"> read within discussions. Reading activity cards and challenges to complete at lunchtimes</w:t>
            </w:r>
          </w:p>
          <w:p w14:paraId="4406CB1A" w14:textId="77777777" w:rsidR="003B58D3" w:rsidRDefault="003B58D3" w:rsidP="00407D6C">
            <w:pPr>
              <w:rPr>
                <w:rFonts w:ascii="Arial" w:hAnsi="Arial" w:cs="Arial"/>
                <w:b/>
                <w:sz w:val="20"/>
                <w:szCs w:val="20"/>
              </w:rPr>
            </w:pPr>
          </w:p>
          <w:p w14:paraId="72FC60D0" w14:textId="77777777" w:rsidR="00407D6C" w:rsidRDefault="00407D6C" w:rsidP="00407D6C">
            <w:pPr>
              <w:rPr>
                <w:rFonts w:ascii="Arial" w:hAnsi="Arial" w:cs="Arial"/>
                <w:sz w:val="20"/>
                <w:szCs w:val="20"/>
              </w:rPr>
            </w:pPr>
          </w:p>
          <w:p w14:paraId="2769F09D" w14:textId="77777777" w:rsidR="00407D6C" w:rsidRDefault="00407D6C" w:rsidP="00407D6C">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64080B1" w14:textId="77777777" w:rsidR="00407D6C" w:rsidRDefault="00407D6C" w:rsidP="00407D6C">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95CEFC" w14:textId="77777777" w:rsidR="00407D6C" w:rsidRDefault="00407D6C" w:rsidP="00407D6C">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1AF822" w14:textId="77777777" w:rsidR="00407D6C" w:rsidRDefault="00407D6C" w:rsidP="00407D6C">
            <w:pPr>
              <w:jc w:val="center"/>
              <w:rPr>
                <w:rFonts w:ascii="Arial" w:hAnsi="Arial" w:cs="Arial"/>
                <w:sz w:val="20"/>
                <w:szCs w:val="20"/>
              </w:rPr>
            </w:pPr>
          </w:p>
          <w:p w14:paraId="40AE11D5" w14:textId="77777777" w:rsidR="00407D6C" w:rsidRDefault="00407D6C" w:rsidP="00407D6C">
            <w:pPr>
              <w:rPr>
                <w:rFonts w:ascii="Arial" w:hAnsi="Arial" w:cs="Arial"/>
                <w:sz w:val="20"/>
                <w:szCs w:val="20"/>
              </w:rPr>
            </w:pPr>
          </w:p>
          <w:p w14:paraId="2CD3E451" w14:textId="77777777" w:rsidR="00407D6C" w:rsidRDefault="00407D6C" w:rsidP="00407D6C">
            <w:pPr>
              <w:jc w:val="center"/>
              <w:rPr>
                <w:rFonts w:ascii="Arial" w:hAnsi="Arial" w:cs="Arial"/>
                <w:sz w:val="20"/>
                <w:szCs w:val="20"/>
              </w:rPr>
            </w:pPr>
            <w:r>
              <w:rPr>
                <w:rFonts w:ascii="Arial" w:hAnsi="Arial" w:cs="Arial"/>
                <w:sz w:val="20"/>
                <w:szCs w:val="20"/>
              </w:rPr>
              <w:t xml:space="preserve">£2500 </w:t>
            </w:r>
            <w:r w:rsidR="00067293">
              <w:rPr>
                <w:rFonts w:ascii="Arial" w:hAnsi="Arial" w:cs="Arial"/>
                <w:sz w:val="20"/>
                <w:szCs w:val="20"/>
              </w:rPr>
              <w:t>6</w:t>
            </w:r>
            <w:r>
              <w:rPr>
                <w:rFonts w:ascii="Arial" w:hAnsi="Arial" w:cs="Arial"/>
                <w:sz w:val="20"/>
                <w:szCs w:val="20"/>
              </w:rPr>
              <w:t xml:space="preserve"> day enrichment day package</w:t>
            </w:r>
          </w:p>
          <w:p w14:paraId="64402855" w14:textId="77777777" w:rsidR="00067293" w:rsidRDefault="00067293" w:rsidP="00407D6C">
            <w:pPr>
              <w:jc w:val="center"/>
              <w:rPr>
                <w:rFonts w:ascii="Arial" w:hAnsi="Arial" w:cs="Arial"/>
                <w:sz w:val="20"/>
                <w:szCs w:val="20"/>
              </w:rPr>
            </w:pPr>
          </w:p>
          <w:p w14:paraId="7532545D" w14:textId="39420296" w:rsidR="00067293" w:rsidRDefault="00067293" w:rsidP="00407D6C">
            <w:pPr>
              <w:jc w:val="center"/>
              <w:rPr>
                <w:rFonts w:ascii="Arial" w:hAnsi="Arial" w:cs="Arial"/>
                <w:sz w:val="20"/>
                <w:szCs w:val="20"/>
              </w:rPr>
            </w:pPr>
            <w:r>
              <w:rPr>
                <w:rFonts w:ascii="Arial" w:hAnsi="Arial" w:cs="Arial"/>
                <w:sz w:val="20"/>
                <w:szCs w:val="20"/>
              </w:rPr>
              <w:t>0r £4500 12 day enrichment package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B9DEB32" w14:textId="77777777" w:rsidR="00407D6C" w:rsidRDefault="00407D6C" w:rsidP="00407D6C">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curriculum </w:t>
            </w:r>
            <w:proofErr w:type="gramStart"/>
            <w:r>
              <w:rPr>
                <w:rFonts w:ascii="Arial" w:eastAsia="Calibri" w:hAnsi="Arial" w:cs="Arial"/>
                <w:color w:val="auto"/>
                <w:kern w:val="0"/>
                <w:sz w:val="20"/>
                <w:szCs w:val="20"/>
                <w:lang w:eastAsia="en-US"/>
              </w:rPr>
              <w:t>has been enhanced</w:t>
            </w:r>
            <w:proofErr w:type="gramEnd"/>
            <w:r>
              <w:rPr>
                <w:rFonts w:ascii="Arial" w:eastAsia="Calibri" w:hAnsi="Arial" w:cs="Arial"/>
                <w:color w:val="auto"/>
                <w:kern w:val="0"/>
                <w:sz w:val="20"/>
                <w:szCs w:val="20"/>
                <w:lang w:eastAsia="en-US"/>
              </w:rPr>
              <w:t xml:space="preserve"> through a range of enrichment and themed days. Through these opportunities pupils have practically explored ideas and themes in depth and had chance to creatively express their views and opinions, work with others to collaborate and consider their views and opinions.</w:t>
            </w:r>
          </w:p>
          <w:p w14:paraId="1454AB51" w14:textId="77777777" w:rsidR="00407D6C" w:rsidRPr="00C30328" w:rsidRDefault="00407D6C" w:rsidP="00407D6C">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Increased attainment and enjoyment within other curriculum subjects through active </w:t>
            </w:r>
            <w:r w:rsidRPr="00C30328">
              <w:rPr>
                <w:rFonts w:ascii="Arial" w:eastAsia="Calibri" w:hAnsi="Arial" w:cs="Arial"/>
                <w:color w:val="auto"/>
                <w:kern w:val="0"/>
                <w:sz w:val="20"/>
                <w:szCs w:val="20"/>
                <w:lang w:eastAsia="en-US"/>
              </w:rPr>
              <w:t>learning opportunities delivered</w:t>
            </w:r>
            <w:proofErr w:type="gramStart"/>
            <w:r w:rsidRPr="00C30328">
              <w:rPr>
                <w:rFonts w:ascii="Arial" w:eastAsia="Calibri" w:hAnsi="Arial" w:cs="Arial"/>
                <w:color w:val="auto"/>
                <w:kern w:val="0"/>
                <w:sz w:val="20"/>
                <w:szCs w:val="20"/>
                <w:lang w:eastAsia="en-US"/>
              </w:rPr>
              <w:t>..</w:t>
            </w:r>
            <w:proofErr w:type="gramEnd"/>
            <w:r w:rsidRPr="00C30328">
              <w:rPr>
                <w:rFonts w:ascii="Arial" w:eastAsia="Calibri" w:hAnsi="Arial" w:cs="Arial"/>
                <w:color w:val="auto"/>
                <w:kern w:val="0"/>
                <w:sz w:val="20"/>
                <w:szCs w:val="20"/>
                <w:lang w:eastAsia="en-US"/>
              </w:rPr>
              <w:t xml:space="preserve">       </w:t>
            </w:r>
          </w:p>
          <w:p w14:paraId="385B5987" w14:textId="77777777" w:rsidR="00C30328" w:rsidRPr="00C30328" w:rsidRDefault="00C30328" w:rsidP="00C30328">
            <w:pPr>
              <w:spacing w:after="200" w:line="276" w:lineRule="auto"/>
              <w:rPr>
                <w:rFonts w:ascii="Arial" w:eastAsia="Calibri" w:hAnsi="Arial" w:cs="Arial"/>
                <w:sz w:val="20"/>
                <w:szCs w:val="20"/>
                <w:lang w:eastAsia="en-US"/>
              </w:rPr>
            </w:pPr>
            <w:r w:rsidRPr="00C30328">
              <w:rPr>
                <w:rFonts w:ascii="Arial" w:eastAsia="Calibri" w:hAnsi="Arial" w:cs="Arial"/>
                <w:sz w:val="20"/>
                <w:szCs w:val="20"/>
                <w:lang w:eastAsia="en-US"/>
              </w:rPr>
              <w:t>Activities pupils have taken part in have inspired them and they enjoy taking part and being physically active,</w:t>
            </w:r>
          </w:p>
          <w:p w14:paraId="0F3D0737" w14:textId="77777777" w:rsidR="00407D6C" w:rsidRPr="007D0FFC" w:rsidRDefault="00407D6C" w:rsidP="00407D6C">
            <w:pPr>
              <w:suppressAutoHyphens w:val="0"/>
              <w:spacing w:after="200" w:line="276" w:lineRule="auto"/>
              <w:rPr>
                <w:rFonts w:ascii="Arial" w:eastAsia="Calibri" w:hAnsi="Arial" w:cs="Arial"/>
                <w:color w:val="auto"/>
                <w:kern w:val="0"/>
                <w:sz w:val="20"/>
                <w:szCs w:val="20"/>
                <w:lang w:eastAsia="en-US"/>
              </w:rPr>
            </w:pPr>
          </w:p>
          <w:p w14:paraId="334A72B7" w14:textId="77777777" w:rsidR="00407D6C" w:rsidRDefault="00407D6C" w:rsidP="00407D6C">
            <w:pPr>
              <w:suppressAutoHyphens w:val="0"/>
              <w:spacing w:after="200" w:line="276" w:lineRule="auto"/>
              <w:rPr>
                <w:rFonts w:ascii="Arial" w:eastAsia="Calibri" w:hAnsi="Arial" w:cs="Arial"/>
                <w:color w:val="auto"/>
                <w:kern w:val="0"/>
                <w:sz w:val="20"/>
                <w:szCs w:val="20"/>
                <w:lang w:eastAsia="en-US"/>
              </w:rPr>
            </w:pPr>
            <w:r w:rsidRPr="00F74160">
              <w:rPr>
                <w:rFonts w:ascii="Arial" w:eastAsia="Arial" w:hAnsi="Arial" w:cs="Arial"/>
                <w:b/>
                <w:sz w:val="20"/>
                <w:szCs w:val="20"/>
                <w:u w:val="single"/>
              </w:rPr>
              <w:t>Sustainability</w:t>
            </w:r>
            <w:r>
              <w:rPr>
                <w:rFonts w:ascii="Arial" w:eastAsia="Arial" w:hAnsi="Arial" w:cs="Arial"/>
                <w:b/>
                <w:sz w:val="20"/>
                <w:szCs w:val="20"/>
                <w:u w:val="single"/>
              </w:rPr>
              <w:t xml:space="preserve"> </w:t>
            </w:r>
            <w:r>
              <w:rPr>
                <w:rFonts w:ascii="Arial" w:eastAsia="Arial" w:hAnsi="Arial" w:cs="Arial"/>
                <w:sz w:val="20"/>
                <w:szCs w:val="20"/>
              </w:rPr>
              <w:t xml:space="preserve">                                               </w:t>
            </w:r>
            <w:r>
              <w:rPr>
                <w:rFonts w:ascii="Arial" w:eastAsia="Calibri" w:hAnsi="Arial" w:cs="Arial"/>
                <w:color w:val="auto"/>
                <w:kern w:val="0"/>
                <w:sz w:val="20"/>
                <w:szCs w:val="20"/>
                <w:lang w:eastAsia="en-US"/>
              </w:rPr>
              <w:t xml:space="preserve">Enriched curriculum days will continue </w:t>
            </w:r>
            <w:proofErr w:type="gramStart"/>
            <w:r>
              <w:rPr>
                <w:rFonts w:ascii="Arial" w:eastAsia="Calibri" w:hAnsi="Arial" w:cs="Arial"/>
                <w:color w:val="auto"/>
                <w:kern w:val="0"/>
                <w:sz w:val="20"/>
                <w:szCs w:val="20"/>
                <w:lang w:eastAsia="en-US"/>
              </w:rPr>
              <w:t>to  planned</w:t>
            </w:r>
            <w:proofErr w:type="gramEnd"/>
            <w:r>
              <w:rPr>
                <w:rFonts w:ascii="Arial" w:eastAsia="Calibri" w:hAnsi="Arial" w:cs="Arial"/>
                <w:color w:val="auto"/>
                <w:kern w:val="0"/>
                <w:sz w:val="20"/>
                <w:szCs w:val="20"/>
                <w:lang w:eastAsia="en-US"/>
              </w:rPr>
              <w:t xml:space="preserve"> to inspire pupils curiosity and give them practical opportunities to explore their skills and learning.</w:t>
            </w:r>
          </w:p>
          <w:p w14:paraId="26DB642E" w14:textId="77777777" w:rsidR="00407D6C" w:rsidRDefault="00407D6C" w:rsidP="00407D6C">
            <w:pPr>
              <w:suppressAutoHyphens w:val="0"/>
              <w:spacing w:after="200" w:line="276" w:lineRule="auto"/>
              <w:rPr>
                <w:rFonts w:ascii="Arial" w:eastAsia="Calibri" w:hAnsi="Arial" w:cs="Arial"/>
                <w:color w:val="auto"/>
                <w:kern w:val="0"/>
                <w:sz w:val="20"/>
                <w:szCs w:val="20"/>
                <w:lang w:eastAsia="en-US"/>
              </w:rPr>
            </w:pPr>
          </w:p>
        </w:tc>
      </w:tr>
      <w:tr w:rsidR="0073232E" w14:paraId="021239CD"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C419B24" w14:textId="77777777" w:rsidR="0073232E" w:rsidRDefault="0073232E" w:rsidP="00407D6C">
            <w:pPr>
              <w:rPr>
                <w:rFonts w:ascii="Arial" w:hAnsi="Arial" w:cs="Arial"/>
                <w:b/>
                <w:color w:val="00B050"/>
              </w:rPr>
            </w:pPr>
            <w:r>
              <w:rPr>
                <w:rFonts w:ascii="Arial" w:hAnsi="Arial" w:cs="Arial"/>
                <w:b/>
                <w:color w:val="00B050"/>
              </w:rPr>
              <w:t>Active travel</w:t>
            </w:r>
          </w:p>
          <w:p w14:paraId="40261AEF" w14:textId="77777777" w:rsidR="0073232E" w:rsidRDefault="0073232E" w:rsidP="00407D6C">
            <w:pPr>
              <w:rPr>
                <w:rFonts w:ascii="Arial" w:hAnsi="Arial" w:cs="Arial"/>
                <w:b/>
                <w:color w:val="00B050"/>
              </w:rPr>
            </w:pPr>
          </w:p>
          <w:p w14:paraId="26DF9C60" w14:textId="77777777" w:rsidR="00576A91" w:rsidRDefault="00576A91" w:rsidP="00407D6C">
            <w:pPr>
              <w:rPr>
                <w:rFonts w:ascii="Arial" w:hAnsi="Arial" w:cs="Arial"/>
                <w:bCs/>
                <w:color w:val="auto"/>
                <w:sz w:val="20"/>
                <w:szCs w:val="20"/>
              </w:rPr>
            </w:pPr>
            <w:r>
              <w:rPr>
                <w:rFonts w:ascii="Arial" w:hAnsi="Arial" w:cs="Arial"/>
                <w:bCs/>
                <w:color w:val="auto"/>
                <w:sz w:val="20"/>
                <w:szCs w:val="20"/>
              </w:rPr>
              <w:t xml:space="preserve">To </w:t>
            </w:r>
            <w:r w:rsidR="0073232E" w:rsidRPr="0073232E">
              <w:rPr>
                <w:rFonts w:ascii="Arial" w:hAnsi="Arial" w:cs="Arial"/>
                <w:bCs/>
                <w:color w:val="auto"/>
                <w:sz w:val="20"/>
                <w:szCs w:val="20"/>
              </w:rPr>
              <w:t>promote more active/healthy ways of travelling to school.</w:t>
            </w:r>
            <w:r>
              <w:rPr>
                <w:rFonts w:ascii="Arial" w:hAnsi="Arial" w:cs="Arial"/>
                <w:bCs/>
                <w:color w:val="auto"/>
                <w:sz w:val="20"/>
                <w:szCs w:val="20"/>
              </w:rPr>
              <w:t xml:space="preserve"> </w:t>
            </w:r>
          </w:p>
          <w:p w14:paraId="79E9FD3E" w14:textId="77777777" w:rsidR="00576A91" w:rsidRDefault="00576A91" w:rsidP="00407D6C">
            <w:pPr>
              <w:rPr>
                <w:rFonts w:ascii="Arial" w:hAnsi="Arial" w:cs="Arial"/>
                <w:bCs/>
                <w:color w:val="auto"/>
                <w:sz w:val="20"/>
                <w:szCs w:val="20"/>
              </w:rPr>
            </w:pPr>
          </w:p>
          <w:p w14:paraId="16FC118C" w14:textId="6B7EC8CB" w:rsidR="0073232E" w:rsidRDefault="00576A91" w:rsidP="00407D6C">
            <w:pPr>
              <w:rPr>
                <w:rFonts w:ascii="Arial" w:hAnsi="Arial" w:cs="Arial"/>
                <w:bCs/>
                <w:color w:val="auto"/>
                <w:sz w:val="20"/>
                <w:szCs w:val="20"/>
              </w:rPr>
            </w:pPr>
            <w:r>
              <w:rPr>
                <w:rFonts w:ascii="Arial" w:hAnsi="Arial" w:cs="Arial"/>
                <w:bCs/>
                <w:color w:val="auto"/>
                <w:sz w:val="20"/>
                <w:szCs w:val="20"/>
              </w:rPr>
              <w:t>To improve pollution and air quality outside school.</w:t>
            </w:r>
          </w:p>
          <w:p w14:paraId="4BB40BFD" w14:textId="77777777" w:rsidR="00576A91" w:rsidRDefault="00576A91" w:rsidP="00407D6C">
            <w:pPr>
              <w:rPr>
                <w:rFonts w:ascii="Arial" w:hAnsi="Arial" w:cs="Arial"/>
                <w:bCs/>
                <w:color w:val="00B050"/>
              </w:rPr>
            </w:pPr>
          </w:p>
          <w:p w14:paraId="29F3CA67"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08A88918"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775960B3" w14:textId="297A670B" w:rsidR="00576A91" w:rsidRPr="0073232E" w:rsidRDefault="00576A91" w:rsidP="00407D6C">
            <w:pPr>
              <w:rPr>
                <w:rFonts w:ascii="Arial" w:hAnsi="Arial" w:cs="Arial"/>
                <w:bCs/>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DFB0C2" w14:textId="22B06DCE" w:rsidR="0073232E" w:rsidRDefault="0073232E" w:rsidP="00407D6C">
            <w:pPr>
              <w:rPr>
                <w:rFonts w:ascii="Arial" w:hAnsi="Arial" w:cs="Arial"/>
                <w:sz w:val="20"/>
                <w:szCs w:val="20"/>
              </w:rPr>
            </w:pPr>
            <w:r>
              <w:rPr>
                <w:rFonts w:ascii="Arial" w:hAnsi="Arial" w:cs="Arial"/>
                <w:sz w:val="20"/>
                <w:szCs w:val="20"/>
              </w:rPr>
              <w:t>-audit of active travel</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FE47EEE" w14:textId="1E116310" w:rsidR="005E6EEE" w:rsidRDefault="005E6EEE" w:rsidP="00407D6C">
            <w:pPr>
              <w:rPr>
                <w:sz w:val="20"/>
                <w:szCs w:val="20"/>
              </w:rPr>
            </w:pPr>
            <w:r>
              <w:rPr>
                <w:rFonts w:ascii="Arial" w:hAnsi="Arial" w:cs="Arial"/>
                <w:bCs/>
                <w:color w:val="auto"/>
                <w:sz w:val="20"/>
                <w:szCs w:val="20"/>
              </w:rPr>
              <w:t xml:space="preserve">Share the School Run Revolution pdf guide with new starters </w:t>
            </w:r>
            <w:hyperlink r:id="rId9" w:history="1">
              <w:r w:rsidRPr="005E6EEE">
                <w:rPr>
                  <w:rStyle w:val="Hyperlink"/>
                  <w:rFonts w:ascii="Arial" w:hAnsi="Arial" w:cs="Arial"/>
                  <w:sz w:val="20"/>
                  <w:szCs w:val="20"/>
                </w:rPr>
                <w:t>INTO-New-Families-Brochure.pdf (staffordshire.gov.uk)</w:t>
              </w:r>
            </w:hyperlink>
            <w:r w:rsidRPr="005E6EEE">
              <w:rPr>
                <w:sz w:val="20"/>
                <w:szCs w:val="20"/>
              </w:rPr>
              <w:t xml:space="preserve"> </w:t>
            </w:r>
          </w:p>
          <w:p w14:paraId="6163A866" w14:textId="7E3D5E8D" w:rsidR="003E61D6" w:rsidRDefault="003E61D6" w:rsidP="00407D6C">
            <w:pPr>
              <w:rPr>
                <w:rFonts w:ascii="Arial" w:hAnsi="Arial" w:cs="Arial"/>
                <w:bCs/>
                <w:color w:val="auto"/>
                <w:sz w:val="20"/>
                <w:szCs w:val="20"/>
              </w:rPr>
            </w:pPr>
            <w:r>
              <w:rPr>
                <w:sz w:val="20"/>
                <w:szCs w:val="20"/>
              </w:rPr>
              <w:t xml:space="preserve">Look into setting up a Walking Bus Scheme with support from </w:t>
            </w:r>
            <w:hyperlink r:id="rId10" w:history="1">
              <w:r w:rsidRPr="007A506A">
                <w:rPr>
                  <w:rStyle w:val="Hyperlink"/>
                  <w:sz w:val="20"/>
                  <w:szCs w:val="20"/>
                </w:rPr>
                <w:t>walking.bus@staffordshire.gov.uk</w:t>
              </w:r>
            </w:hyperlink>
            <w:r>
              <w:rPr>
                <w:sz w:val="20"/>
                <w:szCs w:val="20"/>
              </w:rPr>
              <w:t xml:space="preserve"> </w:t>
            </w:r>
          </w:p>
          <w:p w14:paraId="6B8D4806" w14:textId="3449C699" w:rsidR="003E61D6" w:rsidRDefault="003E61D6" w:rsidP="00407D6C">
            <w:pPr>
              <w:rPr>
                <w:rFonts w:ascii="Arial" w:hAnsi="Arial" w:cs="Arial"/>
                <w:bCs/>
                <w:color w:val="auto"/>
                <w:sz w:val="20"/>
                <w:szCs w:val="20"/>
              </w:rPr>
            </w:pPr>
          </w:p>
          <w:p w14:paraId="05CF2143" w14:textId="486302B0" w:rsidR="003E61D6" w:rsidRDefault="003E61D6" w:rsidP="00407D6C">
            <w:pPr>
              <w:rPr>
                <w:rFonts w:ascii="Arial" w:hAnsi="Arial" w:cs="Arial"/>
                <w:bCs/>
                <w:color w:val="auto"/>
                <w:sz w:val="20"/>
                <w:szCs w:val="20"/>
              </w:rPr>
            </w:pPr>
            <w:r>
              <w:rPr>
                <w:rFonts w:ascii="Arial" w:hAnsi="Arial" w:cs="Arial"/>
                <w:bCs/>
                <w:color w:val="auto"/>
                <w:sz w:val="20"/>
                <w:szCs w:val="20"/>
              </w:rPr>
              <w:t xml:space="preserve">Look into “park and stride” scheme with support from </w:t>
            </w:r>
            <w:hyperlink r:id="rId11" w:history="1">
              <w:r w:rsidRPr="007A506A">
                <w:rPr>
                  <w:rStyle w:val="Hyperlink"/>
                  <w:rFonts w:ascii="Arial" w:hAnsi="Arial" w:cs="Arial"/>
                  <w:bCs/>
                  <w:sz w:val="20"/>
                  <w:szCs w:val="20"/>
                </w:rPr>
                <w:t>into@staffordshire.gov.uk</w:t>
              </w:r>
            </w:hyperlink>
            <w:r>
              <w:rPr>
                <w:rFonts w:ascii="Arial" w:hAnsi="Arial" w:cs="Arial"/>
                <w:bCs/>
                <w:color w:val="auto"/>
                <w:sz w:val="20"/>
                <w:szCs w:val="20"/>
              </w:rPr>
              <w:t xml:space="preserve"> and use guide to help set up  </w:t>
            </w:r>
            <w:hyperlink r:id="rId12" w:history="1">
              <w:r w:rsidRPr="007A506A">
                <w:rPr>
                  <w:rStyle w:val="Hyperlink"/>
                  <w:rFonts w:ascii="Arial" w:hAnsi="Arial" w:cs="Arial"/>
                  <w:bCs/>
                  <w:sz w:val="20"/>
                  <w:szCs w:val="20"/>
                </w:rPr>
                <w:t>https://www.livingstreets.org.uk/media/nrgfargx/park-stride-guide.pdf</w:t>
              </w:r>
            </w:hyperlink>
            <w:r>
              <w:rPr>
                <w:rFonts w:ascii="Arial" w:hAnsi="Arial" w:cs="Arial"/>
                <w:bCs/>
                <w:color w:val="auto"/>
                <w:sz w:val="20"/>
                <w:szCs w:val="20"/>
              </w:rPr>
              <w:t xml:space="preserve"> </w:t>
            </w:r>
          </w:p>
          <w:p w14:paraId="77D1B260" w14:textId="77777777" w:rsidR="003E61D6" w:rsidRDefault="003E61D6" w:rsidP="00407D6C">
            <w:pPr>
              <w:rPr>
                <w:rFonts w:ascii="Arial" w:hAnsi="Arial" w:cs="Arial"/>
                <w:bCs/>
                <w:color w:val="auto"/>
                <w:sz w:val="20"/>
                <w:szCs w:val="20"/>
              </w:rPr>
            </w:pPr>
          </w:p>
          <w:p w14:paraId="19191AFC" w14:textId="2611114E" w:rsidR="009511B5" w:rsidRDefault="009511B5" w:rsidP="00407D6C">
            <w:pPr>
              <w:rPr>
                <w:rFonts w:ascii="Arial" w:hAnsi="Arial" w:cs="Arial"/>
                <w:bCs/>
                <w:color w:val="auto"/>
                <w:sz w:val="20"/>
                <w:szCs w:val="20"/>
              </w:rPr>
            </w:pPr>
            <w:r>
              <w:rPr>
                <w:rFonts w:ascii="Arial" w:hAnsi="Arial" w:cs="Arial"/>
                <w:bCs/>
                <w:color w:val="auto"/>
                <w:sz w:val="20"/>
                <w:szCs w:val="20"/>
              </w:rPr>
              <w:t>Engage with Walk to School Month in October through social media and promoting active travel. - Monitor active travel and create reward system for promoting active travel throughout the month.</w:t>
            </w:r>
          </w:p>
          <w:p w14:paraId="254782EE" w14:textId="65A586C2" w:rsidR="009511B5" w:rsidRDefault="008224F4" w:rsidP="00407D6C">
            <w:pPr>
              <w:rPr>
                <w:rFonts w:ascii="Arial" w:hAnsi="Arial" w:cs="Arial"/>
                <w:bCs/>
                <w:color w:val="auto"/>
                <w:sz w:val="20"/>
                <w:szCs w:val="20"/>
              </w:rPr>
            </w:pPr>
            <w:hyperlink r:id="rId13" w:history="1">
              <w:r w:rsidR="00217EDD" w:rsidRPr="007A506A">
                <w:rPr>
                  <w:rStyle w:val="Hyperlink"/>
                  <w:rFonts w:ascii="Arial" w:hAnsi="Arial" w:cs="Arial"/>
                  <w:bCs/>
                  <w:sz w:val="20"/>
                  <w:szCs w:val="20"/>
                </w:rPr>
                <w:t>https://www.livingstreets.org.uk/get-involved/international-walk-to-school-month/</w:t>
              </w:r>
            </w:hyperlink>
            <w:r w:rsidR="00217EDD">
              <w:rPr>
                <w:rFonts w:ascii="Arial" w:hAnsi="Arial" w:cs="Arial"/>
                <w:bCs/>
                <w:color w:val="auto"/>
                <w:sz w:val="20"/>
                <w:szCs w:val="20"/>
              </w:rPr>
              <w:t xml:space="preserve"> </w:t>
            </w:r>
          </w:p>
          <w:p w14:paraId="5F3F9D08" w14:textId="77777777" w:rsidR="003E61D6" w:rsidRDefault="003E61D6" w:rsidP="00407D6C">
            <w:pPr>
              <w:rPr>
                <w:rFonts w:ascii="Arial" w:hAnsi="Arial" w:cs="Arial"/>
                <w:bCs/>
                <w:color w:val="auto"/>
                <w:sz w:val="20"/>
                <w:szCs w:val="20"/>
              </w:rPr>
            </w:pPr>
          </w:p>
          <w:p w14:paraId="66229429" w14:textId="4A8D22FF" w:rsidR="009511B5" w:rsidRDefault="009511B5" w:rsidP="00407D6C">
            <w:pPr>
              <w:rPr>
                <w:rFonts w:ascii="Arial" w:hAnsi="Arial" w:cs="Arial"/>
                <w:bCs/>
                <w:color w:val="auto"/>
                <w:sz w:val="20"/>
                <w:szCs w:val="20"/>
              </w:rPr>
            </w:pPr>
            <w:r>
              <w:rPr>
                <w:rFonts w:ascii="Arial" w:hAnsi="Arial" w:cs="Arial"/>
                <w:bCs/>
                <w:color w:val="auto"/>
                <w:sz w:val="20"/>
                <w:szCs w:val="20"/>
              </w:rPr>
              <w:t xml:space="preserve">Visit </w:t>
            </w:r>
            <w:hyperlink r:id="rId14" w:history="1">
              <w:r w:rsidRPr="007A506A">
                <w:rPr>
                  <w:rStyle w:val="Hyperlink"/>
                  <w:rFonts w:ascii="Arial" w:hAnsi="Arial" w:cs="Arial"/>
                  <w:bCs/>
                  <w:sz w:val="20"/>
                  <w:szCs w:val="20"/>
                </w:rPr>
                <w:t>https://www.livingstreets.org.uk/walk-to-school/primary-schools/</w:t>
              </w:r>
            </w:hyperlink>
            <w:r>
              <w:rPr>
                <w:rFonts w:ascii="Arial" w:hAnsi="Arial" w:cs="Arial"/>
                <w:bCs/>
                <w:color w:val="auto"/>
                <w:sz w:val="20"/>
                <w:szCs w:val="20"/>
              </w:rPr>
              <w:t xml:space="preserve"> to see resources and support for promoting walk to school- funding for travel tracker</w:t>
            </w:r>
          </w:p>
          <w:p w14:paraId="16B4448D" w14:textId="77777777" w:rsidR="009511B5" w:rsidRDefault="009511B5" w:rsidP="00407D6C">
            <w:pPr>
              <w:rPr>
                <w:rFonts w:ascii="Arial" w:hAnsi="Arial" w:cs="Arial"/>
                <w:bCs/>
                <w:color w:val="auto"/>
                <w:sz w:val="20"/>
                <w:szCs w:val="20"/>
              </w:rPr>
            </w:pPr>
          </w:p>
          <w:p w14:paraId="31D2639B" w14:textId="4F74209A" w:rsidR="00AD7C53" w:rsidRPr="00AD7C53" w:rsidRDefault="00AD7C53" w:rsidP="00AD7C53">
            <w:pPr>
              <w:rPr>
                <w:rFonts w:ascii="Arial" w:hAnsi="Arial" w:cs="Arial"/>
                <w:bCs/>
                <w:color w:val="auto"/>
                <w:sz w:val="20"/>
                <w:szCs w:val="20"/>
              </w:rPr>
            </w:pPr>
            <w:r w:rsidRPr="00AD7C53">
              <w:rPr>
                <w:rFonts w:ascii="Arial" w:hAnsi="Arial" w:cs="Arial"/>
                <w:bCs/>
                <w:color w:val="auto"/>
                <w:sz w:val="20"/>
                <w:szCs w:val="20"/>
              </w:rPr>
              <w:t xml:space="preserve">Contact Road Safety Education Officers for </w:t>
            </w:r>
          </w:p>
          <w:p w14:paraId="6F4409B9" w14:textId="77777777" w:rsidR="00AD7C53" w:rsidRPr="00AD7C53" w:rsidRDefault="00AD7C53" w:rsidP="00AD7C53">
            <w:pPr>
              <w:rPr>
                <w:rFonts w:ascii="Arial" w:hAnsi="Arial" w:cs="Arial"/>
                <w:bCs/>
                <w:color w:val="auto"/>
                <w:sz w:val="20"/>
                <w:szCs w:val="20"/>
              </w:rPr>
            </w:pPr>
            <w:r w:rsidRPr="00AD7C53">
              <w:rPr>
                <w:rFonts w:ascii="Arial" w:hAnsi="Arial" w:cs="Arial"/>
                <w:bCs/>
                <w:color w:val="auto"/>
                <w:sz w:val="20"/>
                <w:szCs w:val="20"/>
              </w:rPr>
              <w:t xml:space="preserve">further road safety education resources and visit </w:t>
            </w:r>
          </w:p>
          <w:p w14:paraId="4E9C7FDD" w14:textId="1EAC0129" w:rsidR="00AD7C53" w:rsidRPr="00AD7C53" w:rsidRDefault="00AD7C53" w:rsidP="00AD7C53">
            <w:pPr>
              <w:rPr>
                <w:rFonts w:ascii="Arial" w:hAnsi="Arial" w:cs="Arial"/>
                <w:bCs/>
                <w:color w:val="auto"/>
                <w:sz w:val="20"/>
                <w:szCs w:val="20"/>
              </w:rPr>
            </w:pPr>
            <w:r w:rsidRPr="00AD7C53">
              <w:rPr>
                <w:rFonts w:ascii="Arial" w:hAnsi="Arial" w:cs="Arial"/>
                <w:bCs/>
                <w:color w:val="auto"/>
                <w:sz w:val="20"/>
                <w:szCs w:val="20"/>
              </w:rPr>
              <w:t xml:space="preserve">the </w:t>
            </w:r>
            <w:r>
              <w:rPr>
                <w:rFonts w:ascii="Arial" w:hAnsi="Arial" w:cs="Arial"/>
                <w:bCs/>
                <w:color w:val="auto"/>
                <w:sz w:val="20"/>
                <w:szCs w:val="20"/>
              </w:rPr>
              <w:t>“</w:t>
            </w:r>
            <w:r w:rsidRPr="00AD7C53">
              <w:rPr>
                <w:rFonts w:ascii="Arial" w:hAnsi="Arial" w:cs="Arial"/>
                <w:bCs/>
                <w:color w:val="auto"/>
                <w:sz w:val="20"/>
                <w:szCs w:val="20"/>
              </w:rPr>
              <w:t>THINK!</w:t>
            </w:r>
            <w:r>
              <w:rPr>
                <w:rFonts w:ascii="Arial" w:hAnsi="Arial" w:cs="Arial"/>
                <w:bCs/>
                <w:color w:val="auto"/>
                <w:sz w:val="20"/>
                <w:szCs w:val="20"/>
              </w:rPr>
              <w:t>”</w:t>
            </w:r>
            <w:r w:rsidRPr="00AD7C53">
              <w:rPr>
                <w:rFonts w:ascii="Arial" w:hAnsi="Arial" w:cs="Arial"/>
                <w:bCs/>
                <w:color w:val="auto"/>
                <w:sz w:val="20"/>
                <w:szCs w:val="20"/>
              </w:rPr>
              <w:t xml:space="preserve"> website to find</w:t>
            </w:r>
            <w:r>
              <w:rPr>
                <w:rFonts w:ascii="Arial" w:hAnsi="Arial" w:cs="Arial"/>
                <w:bCs/>
                <w:color w:val="auto"/>
                <w:sz w:val="20"/>
                <w:szCs w:val="20"/>
              </w:rPr>
              <w:t xml:space="preserve"> </w:t>
            </w:r>
            <w:r w:rsidRPr="00AD7C53">
              <w:rPr>
                <w:rFonts w:ascii="Arial" w:hAnsi="Arial" w:cs="Arial"/>
                <w:bCs/>
                <w:color w:val="auto"/>
                <w:sz w:val="20"/>
                <w:szCs w:val="20"/>
              </w:rPr>
              <w:t xml:space="preserve">resources surrounding Be Bright Be Seen and general road </w:t>
            </w:r>
          </w:p>
          <w:p w14:paraId="2029A415" w14:textId="64E20F5C" w:rsidR="00AD7C53" w:rsidRDefault="00AD7C53" w:rsidP="00AD7C53">
            <w:pPr>
              <w:rPr>
                <w:rFonts w:ascii="Arial" w:hAnsi="Arial" w:cs="Arial"/>
                <w:bCs/>
                <w:color w:val="auto"/>
                <w:sz w:val="20"/>
                <w:szCs w:val="20"/>
              </w:rPr>
            </w:pPr>
            <w:proofErr w:type="gramStart"/>
            <w:r w:rsidRPr="00AD7C53">
              <w:rPr>
                <w:rFonts w:ascii="Arial" w:hAnsi="Arial" w:cs="Arial"/>
                <w:bCs/>
                <w:color w:val="auto"/>
                <w:sz w:val="20"/>
                <w:szCs w:val="20"/>
              </w:rPr>
              <w:t>safety</w:t>
            </w:r>
            <w:proofErr w:type="gramEnd"/>
            <w:r w:rsidRPr="00AD7C53">
              <w:rPr>
                <w:rFonts w:ascii="Arial" w:hAnsi="Arial" w:cs="Arial"/>
                <w:bCs/>
                <w:color w:val="auto"/>
                <w:sz w:val="20"/>
                <w:szCs w:val="20"/>
              </w:rPr>
              <w:t>.</w:t>
            </w:r>
          </w:p>
          <w:p w14:paraId="12005ED2" w14:textId="77777777" w:rsidR="00AD7C53" w:rsidRDefault="00AD7C53" w:rsidP="00AD7C53">
            <w:pPr>
              <w:rPr>
                <w:rFonts w:ascii="Arial" w:hAnsi="Arial" w:cs="Arial"/>
                <w:bCs/>
                <w:color w:val="auto"/>
                <w:sz w:val="20"/>
                <w:szCs w:val="20"/>
              </w:rPr>
            </w:pPr>
          </w:p>
          <w:p w14:paraId="1133AA4B" w14:textId="41FECC70" w:rsidR="00AD7C53" w:rsidRDefault="00AD7C53" w:rsidP="00AD7C53">
            <w:pPr>
              <w:rPr>
                <w:rFonts w:ascii="Arial" w:hAnsi="Arial" w:cs="Arial"/>
                <w:bCs/>
                <w:color w:val="auto"/>
                <w:sz w:val="20"/>
                <w:szCs w:val="20"/>
              </w:rPr>
            </w:pPr>
            <w:proofErr w:type="spellStart"/>
            <w:r>
              <w:rPr>
                <w:rFonts w:ascii="Arial" w:hAnsi="Arial" w:cs="Arial"/>
                <w:bCs/>
                <w:color w:val="auto"/>
                <w:sz w:val="20"/>
                <w:szCs w:val="20"/>
              </w:rPr>
              <w:t>Enagage</w:t>
            </w:r>
            <w:proofErr w:type="spellEnd"/>
            <w:r>
              <w:rPr>
                <w:rFonts w:ascii="Arial" w:hAnsi="Arial" w:cs="Arial"/>
                <w:bCs/>
                <w:color w:val="auto"/>
                <w:sz w:val="20"/>
                <w:szCs w:val="20"/>
              </w:rPr>
              <w:t xml:space="preserve"> with </w:t>
            </w:r>
            <w:proofErr w:type="spellStart"/>
            <w:r>
              <w:rPr>
                <w:rFonts w:ascii="Arial" w:hAnsi="Arial" w:cs="Arial"/>
                <w:bCs/>
                <w:color w:val="auto"/>
                <w:sz w:val="20"/>
                <w:szCs w:val="20"/>
              </w:rPr>
              <w:t>Sustrans</w:t>
            </w:r>
            <w:proofErr w:type="spellEnd"/>
            <w:r>
              <w:rPr>
                <w:rFonts w:ascii="Arial" w:hAnsi="Arial" w:cs="Arial"/>
                <w:bCs/>
                <w:color w:val="auto"/>
                <w:sz w:val="20"/>
                <w:szCs w:val="20"/>
              </w:rPr>
              <w:t xml:space="preserve"> “Big Walk and Wheel”</w:t>
            </w:r>
            <w:r w:rsidR="000C20E5">
              <w:rPr>
                <w:rFonts w:ascii="Arial" w:hAnsi="Arial" w:cs="Arial"/>
                <w:bCs/>
                <w:color w:val="auto"/>
                <w:sz w:val="20"/>
                <w:szCs w:val="20"/>
              </w:rPr>
              <w:t xml:space="preserve"> in April </w:t>
            </w:r>
            <w:hyperlink r:id="rId15" w:history="1">
              <w:r w:rsidR="000C20E5" w:rsidRPr="007A506A">
                <w:rPr>
                  <w:rStyle w:val="Hyperlink"/>
                  <w:rFonts w:ascii="Arial" w:hAnsi="Arial" w:cs="Arial"/>
                  <w:bCs/>
                  <w:sz w:val="20"/>
                  <w:szCs w:val="20"/>
                </w:rPr>
                <w:t>https://www.sustrans.org.uk/</w:t>
              </w:r>
            </w:hyperlink>
            <w:r w:rsidR="000C20E5">
              <w:rPr>
                <w:rFonts w:ascii="Arial" w:hAnsi="Arial" w:cs="Arial"/>
                <w:bCs/>
                <w:color w:val="auto"/>
                <w:sz w:val="20"/>
                <w:szCs w:val="20"/>
              </w:rPr>
              <w:t xml:space="preserve"> </w:t>
            </w:r>
          </w:p>
          <w:p w14:paraId="6DA1ECBD" w14:textId="15794131" w:rsidR="000C20E5" w:rsidRDefault="000C20E5" w:rsidP="00AD7C53">
            <w:pPr>
              <w:rPr>
                <w:rFonts w:ascii="Arial" w:hAnsi="Arial" w:cs="Arial"/>
                <w:bCs/>
                <w:color w:val="auto"/>
                <w:sz w:val="20"/>
                <w:szCs w:val="20"/>
              </w:rPr>
            </w:pPr>
            <w:r>
              <w:rPr>
                <w:rFonts w:ascii="Arial" w:hAnsi="Arial" w:cs="Arial"/>
                <w:bCs/>
                <w:color w:val="auto"/>
                <w:sz w:val="20"/>
                <w:szCs w:val="20"/>
              </w:rPr>
              <w:t xml:space="preserve">Share active travel games from </w:t>
            </w:r>
            <w:hyperlink r:id="rId16" w:history="1">
              <w:r w:rsidRPr="007A506A">
                <w:rPr>
                  <w:rStyle w:val="Hyperlink"/>
                  <w:rFonts w:ascii="Arial" w:hAnsi="Arial" w:cs="Arial"/>
                  <w:bCs/>
                  <w:sz w:val="20"/>
                  <w:szCs w:val="20"/>
                </w:rPr>
                <w:t>https://www.sustrans.org.uk/campaigns/fun-games-to-play-on-an-active-school-run/</w:t>
              </w:r>
            </w:hyperlink>
            <w:r>
              <w:rPr>
                <w:rFonts w:ascii="Arial" w:hAnsi="Arial" w:cs="Arial"/>
                <w:bCs/>
                <w:color w:val="auto"/>
                <w:sz w:val="20"/>
                <w:szCs w:val="20"/>
              </w:rPr>
              <w:t xml:space="preserve"> </w:t>
            </w:r>
          </w:p>
          <w:p w14:paraId="2743FA29" w14:textId="77777777" w:rsidR="00AD7C53" w:rsidRDefault="00AD7C53" w:rsidP="00407D6C">
            <w:pPr>
              <w:rPr>
                <w:rFonts w:ascii="Arial" w:hAnsi="Arial" w:cs="Arial"/>
                <w:bCs/>
                <w:color w:val="auto"/>
                <w:sz w:val="20"/>
                <w:szCs w:val="20"/>
              </w:rPr>
            </w:pPr>
          </w:p>
          <w:p w14:paraId="3B59DC3D" w14:textId="0DD37DD8" w:rsidR="0073232E" w:rsidRDefault="0073232E" w:rsidP="00407D6C">
            <w:pPr>
              <w:rPr>
                <w:rFonts w:ascii="Arial" w:hAnsi="Arial" w:cs="Arial"/>
                <w:bCs/>
                <w:color w:val="auto"/>
                <w:sz w:val="20"/>
                <w:szCs w:val="20"/>
              </w:rPr>
            </w:pPr>
            <w:r>
              <w:rPr>
                <w:rFonts w:ascii="Arial" w:hAnsi="Arial" w:cs="Arial"/>
                <w:bCs/>
                <w:color w:val="auto"/>
                <w:sz w:val="20"/>
                <w:szCs w:val="20"/>
              </w:rPr>
              <w:t xml:space="preserve">Engage with “Walk to School Week” in May using </w:t>
            </w:r>
            <w:proofErr w:type="spellStart"/>
            <w:r>
              <w:rPr>
                <w:rFonts w:ascii="Arial" w:hAnsi="Arial" w:cs="Arial"/>
                <w:bCs/>
                <w:color w:val="auto"/>
                <w:sz w:val="20"/>
                <w:szCs w:val="20"/>
              </w:rPr>
              <w:t>INTOwalkingstaffs</w:t>
            </w:r>
            <w:proofErr w:type="spellEnd"/>
            <w:r>
              <w:rPr>
                <w:rFonts w:ascii="Arial" w:hAnsi="Arial" w:cs="Arial"/>
                <w:bCs/>
                <w:color w:val="auto"/>
                <w:sz w:val="20"/>
                <w:szCs w:val="20"/>
              </w:rPr>
              <w:t xml:space="preserve"> resources and social media to promote </w:t>
            </w:r>
            <w:r w:rsidR="00F923EB">
              <w:rPr>
                <w:rFonts w:ascii="Arial" w:hAnsi="Arial" w:cs="Arial"/>
                <w:bCs/>
                <w:color w:val="auto"/>
                <w:sz w:val="20"/>
                <w:szCs w:val="20"/>
              </w:rPr>
              <w:t>active travel</w:t>
            </w:r>
          </w:p>
          <w:p w14:paraId="6A55931E" w14:textId="77777777" w:rsidR="00F923EB" w:rsidRDefault="00F923EB" w:rsidP="00407D6C">
            <w:pPr>
              <w:rPr>
                <w:rFonts w:ascii="Arial" w:hAnsi="Arial" w:cs="Arial"/>
                <w:bCs/>
                <w:color w:val="auto"/>
                <w:sz w:val="20"/>
                <w:szCs w:val="20"/>
              </w:rPr>
            </w:pPr>
          </w:p>
          <w:p w14:paraId="71939D61" w14:textId="6B73E656" w:rsidR="0073232E" w:rsidRDefault="00610FA6" w:rsidP="00407D6C">
            <w:pPr>
              <w:rPr>
                <w:rFonts w:ascii="Arial" w:hAnsi="Arial" w:cs="Arial"/>
                <w:bCs/>
                <w:color w:val="auto"/>
                <w:sz w:val="20"/>
                <w:szCs w:val="20"/>
              </w:rPr>
            </w:pPr>
            <w:r>
              <w:rPr>
                <w:rFonts w:ascii="Arial" w:hAnsi="Arial" w:cs="Arial"/>
                <w:bCs/>
                <w:color w:val="auto"/>
                <w:sz w:val="20"/>
                <w:szCs w:val="20"/>
              </w:rPr>
              <w:t xml:space="preserve">Look into signing up to </w:t>
            </w:r>
            <w:hyperlink r:id="rId17" w:history="1">
              <w:r w:rsidRPr="007A506A">
                <w:rPr>
                  <w:rStyle w:val="Hyperlink"/>
                  <w:rFonts w:ascii="Arial" w:hAnsi="Arial" w:cs="Arial"/>
                  <w:bCs/>
                  <w:sz w:val="20"/>
                  <w:szCs w:val="20"/>
                </w:rPr>
                <w:t>https://modeshiftstars.org/about/</w:t>
              </w:r>
            </w:hyperlink>
            <w:r>
              <w:rPr>
                <w:rFonts w:ascii="Arial" w:hAnsi="Arial" w:cs="Arial"/>
                <w:bCs/>
                <w:color w:val="auto"/>
                <w:sz w:val="20"/>
                <w:szCs w:val="20"/>
              </w:rPr>
              <w:t xml:space="preserve">  to create action plan for active travel and gain accreditation </w:t>
            </w:r>
          </w:p>
          <w:p w14:paraId="72EC98BA" w14:textId="77777777" w:rsidR="00610FA6" w:rsidRDefault="00610FA6" w:rsidP="00407D6C">
            <w:pPr>
              <w:rPr>
                <w:rFonts w:ascii="Arial" w:hAnsi="Arial" w:cs="Arial"/>
                <w:bCs/>
                <w:color w:val="auto"/>
                <w:sz w:val="20"/>
                <w:szCs w:val="20"/>
              </w:rPr>
            </w:pPr>
          </w:p>
          <w:p w14:paraId="35BCD945" w14:textId="28E80CE0" w:rsidR="003E61D6" w:rsidRPr="0073232E" w:rsidRDefault="0073232E" w:rsidP="00407D6C">
            <w:pPr>
              <w:rPr>
                <w:rFonts w:ascii="Arial" w:hAnsi="Arial" w:cs="Arial"/>
                <w:bCs/>
                <w:color w:val="auto"/>
                <w:sz w:val="20"/>
                <w:szCs w:val="20"/>
              </w:rPr>
            </w:pPr>
            <w:r w:rsidRPr="0073232E">
              <w:rPr>
                <w:rFonts w:ascii="Arial" w:hAnsi="Arial" w:cs="Arial"/>
                <w:bCs/>
                <w:color w:val="auto"/>
                <w:sz w:val="20"/>
                <w:szCs w:val="20"/>
              </w:rPr>
              <w:t xml:space="preserve">Consider having “active travel week” , similar to current “walk to school week” integrated more into the school calendar- one week per term/half term </w:t>
            </w:r>
          </w:p>
          <w:p w14:paraId="68E61042" w14:textId="77777777" w:rsidR="003E61D6" w:rsidRDefault="0073232E" w:rsidP="003E61D6">
            <w:pPr>
              <w:pStyle w:val="ListParagraph"/>
              <w:numPr>
                <w:ilvl w:val="0"/>
                <w:numId w:val="31"/>
              </w:numPr>
              <w:rPr>
                <w:rFonts w:ascii="Arial" w:hAnsi="Arial" w:cs="Arial"/>
                <w:bCs/>
                <w:color w:val="auto"/>
                <w:sz w:val="20"/>
                <w:szCs w:val="20"/>
              </w:rPr>
            </w:pPr>
            <w:r w:rsidRPr="003E61D6">
              <w:rPr>
                <w:rFonts w:ascii="Arial" w:hAnsi="Arial" w:cs="Arial"/>
                <w:bCs/>
                <w:color w:val="auto"/>
                <w:sz w:val="20"/>
                <w:szCs w:val="20"/>
              </w:rPr>
              <w:t xml:space="preserve">Children to receive a raffle ticket for each week they achieve </w:t>
            </w:r>
            <w:proofErr w:type="gramStart"/>
            <w:r w:rsidRPr="003E61D6">
              <w:rPr>
                <w:rFonts w:ascii="Arial" w:hAnsi="Arial" w:cs="Arial"/>
                <w:bCs/>
                <w:color w:val="auto"/>
                <w:sz w:val="20"/>
                <w:szCs w:val="20"/>
              </w:rPr>
              <w:t>3/</w:t>
            </w:r>
            <w:proofErr w:type="gramEnd"/>
            <w:r w:rsidRPr="003E61D6">
              <w:rPr>
                <w:rFonts w:ascii="Arial" w:hAnsi="Arial" w:cs="Arial"/>
                <w:bCs/>
                <w:color w:val="auto"/>
                <w:sz w:val="20"/>
                <w:szCs w:val="20"/>
              </w:rPr>
              <w:t xml:space="preserve">4 times active travel to school. </w:t>
            </w:r>
          </w:p>
          <w:p w14:paraId="3B6B7DA0" w14:textId="78D044A3" w:rsidR="0073232E" w:rsidRPr="003E61D6" w:rsidRDefault="0073232E" w:rsidP="003E61D6">
            <w:pPr>
              <w:pStyle w:val="ListParagraph"/>
              <w:numPr>
                <w:ilvl w:val="0"/>
                <w:numId w:val="31"/>
              </w:numPr>
              <w:rPr>
                <w:rFonts w:ascii="Arial" w:hAnsi="Arial" w:cs="Arial"/>
                <w:bCs/>
                <w:color w:val="auto"/>
                <w:sz w:val="20"/>
                <w:szCs w:val="20"/>
              </w:rPr>
            </w:pPr>
            <w:r w:rsidRPr="003E61D6">
              <w:rPr>
                <w:rFonts w:ascii="Arial" w:hAnsi="Arial" w:cs="Arial"/>
                <w:bCs/>
                <w:color w:val="auto"/>
                <w:sz w:val="20"/>
                <w:szCs w:val="20"/>
              </w:rPr>
              <w:t>Each half term the raffle is drawn and one winner per phase receives a prize (active bundle of skipping rope, bat and ball etc)</w:t>
            </w:r>
          </w:p>
          <w:p w14:paraId="319EA36B" w14:textId="77777777" w:rsidR="0073232E" w:rsidRDefault="0073232E" w:rsidP="00407D6C">
            <w:pPr>
              <w:rPr>
                <w:rFonts w:ascii="Arial" w:hAnsi="Arial" w:cs="Arial"/>
                <w:bCs/>
                <w:color w:val="auto"/>
                <w:sz w:val="20"/>
                <w:szCs w:val="20"/>
              </w:rPr>
            </w:pPr>
          </w:p>
          <w:p w14:paraId="65C9C512" w14:textId="1F7048FD" w:rsidR="00610FA6" w:rsidRDefault="00610FA6" w:rsidP="00407D6C">
            <w:pPr>
              <w:rPr>
                <w:rFonts w:ascii="Arial" w:hAnsi="Arial" w:cs="Arial"/>
                <w:bCs/>
                <w:color w:val="auto"/>
                <w:sz w:val="20"/>
                <w:szCs w:val="20"/>
              </w:rPr>
            </w:pPr>
            <w:r>
              <w:rPr>
                <w:rFonts w:ascii="Arial" w:hAnsi="Arial" w:cs="Arial"/>
                <w:bCs/>
                <w:color w:val="auto"/>
                <w:sz w:val="20"/>
                <w:szCs w:val="20"/>
              </w:rPr>
              <w:t xml:space="preserve">Look into funding for </w:t>
            </w:r>
            <w:proofErr w:type="spellStart"/>
            <w:r>
              <w:rPr>
                <w:rFonts w:ascii="Arial" w:hAnsi="Arial" w:cs="Arial"/>
                <w:bCs/>
                <w:color w:val="auto"/>
                <w:sz w:val="20"/>
                <w:szCs w:val="20"/>
              </w:rPr>
              <w:t>bikeability</w:t>
            </w:r>
            <w:proofErr w:type="spellEnd"/>
            <w:r w:rsidR="009511B5">
              <w:rPr>
                <w:rFonts w:ascii="Arial" w:hAnsi="Arial" w:cs="Arial"/>
                <w:bCs/>
                <w:color w:val="auto"/>
                <w:sz w:val="20"/>
                <w:szCs w:val="20"/>
              </w:rPr>
              <w:t xml:space="preserve"> level 1, 2, 3</w:t>
            </w:r>
            <w:r>
              <w:rPr>
                <w:rFonts w:ascii="Arial" w:hAnsi="Arial" w:cs="Arial"/>
                <w:bCs/>
                <w:color w:val="auto"/>
                <w:sz w:val="20"/>
                <w:szCs w:val="20"/>
              </w:rPr>
              <w:t xml:space="preserve"> training in our area</w:t>
            </w:r>
            <w:r w:rsidR="003E61D6">
              <w:rPr>
                <w:rFonts w:ascii="Arial" w:hAnsi="Arial" w:cs="Arial"/>
                <w:bCs/>
                <w:color w:val="auto"/>
                <w:sz w:val="20"/>
                <w:szCs w:val="20"/>
              </w:rPr>
              <w:t xml:space="preserve"> </w:t>
            </w:r>
          </w:p>
          <w:p w14:paraId="78F475C8" w14:textId="0993B938" w:rsidR="009511B5" w:rsidRDefault="008224F4" w:rsidP="00407D6C">
            <w:pPr>
              <w:rPr>
                <w:rFonts w:ascii="Arial" w:hAnsi="Arial" w:cs="Arial"/>
                <w:bCs/>
                <w:color w:val="auto"/>
                <w:sz w:val="20"/>
                <w:szCs w:val="20"/>
              </w:rPr>
            </w:pPr>
            <w:hyperlink r:id="rId18" w:history="1">
              <w:r w:rsidR="003E61D6" w:rsidRPr="007A506A">
                <w:rPr>
                  <w:rStyle w:val="Hyperlink"/>
                  <w:rFonts w:ascii="Arial" w:hAnsi="Arial" w:cs="Arial"/>
                  <w:bCs/>
                  <w:sz w:val="20"/>
                  <w:szCs w:val="20"/>
                </w:rPr>
                <w:t>https://www.bikeability.org.uk/</w:t>
              </w:r>
            </w:hyperlink>
            <w:r w:rsidR="003E61D6">
              <w:rPr>
                <w:rFonts w:ascii="Arial" w:hAnsi="Arial" w:cs="Arial"/>
                <w:bCs/>
                <w:color w:val="auto"/>
                <w:sz w:val="20"/>
                <w:szCs w:val="20"/>
              </w:rPr>
              <w:t xml:space="preserve"> </w:t>
            </w:r>
          </w:p>
          <w:p w14:paraId="18CDD488" w14:textId="694CB7A5" w:rsidR="009511B5" w:rsidRDefault="009511B5" w:rsidP="00407D6C">
            <w:pPr>
              <w:rPr>
                <w:rFonts w:ascii="Arial" w:hAnsi="Arial" w:cs="Arial"/>
                <w:bCs/>
                <w:color w:val="auto"/>
                <w:sz w:val="20"/>
                <w:szCs w:val="20"/>
              </w:rPr>
            </w:pPr>
            <w:r>
              <w:rPr>
                <w:rFonts w:ascii="Arial" w:hAnsi="Arial" w:cs="Arial"/>
                <w:bCs/>
                <w:color w:val="auto"/>
                <w:sz w:val="20"/>
                <w:szCs w:val="20"/>
              </w:rPr>
              <w:t xml:space="preserve">Create a group of </w:t>
            </w:r>
            <w:r w:rsidRPr="009511B5">
              <w:rPr>
                <w:rFonts w:ascii="Arial" w:hAnsi="Arial" w:cs="Arial"/>
                <w:bCs/>
                <w:color w:val="auto"/>
                <w:sz w:val="20"/>
                <w:szCs w:val="20"/>
              </w:rPr>
              <w:t>Active Travel Ambassadors taking action</w:t>
            </w:r>
            <w:r>
              <w:rPr>
                <w:rFonts w:ascii="Arial" w:hAnsi="Arial" w:cs="Arial"/>
                <w:bCs/>
                <w:color w:val="auto"/>
                <w:sz w:val="20"/>
                <w:szCs w:val="20"/>
              </w:rPr>
              <w:t xml:space="preserve"> (could be school council members) to promote active travel</w:t>
            </w:r>
          </w:p>
          <w:p w14:paraId="69F34709" w14:textId="3B37D674" w:rsidR="009511B5" w:rsidRDefault="009511B5" w:rsidP="009511B5">
            <w:pPr>
              <w:pStyle w:val="ListParagraph"/>
              <w:numPr>
                <w:ilvl w:val="0"/>
                <w:numId w:val="31"/>
              </w:numPr>
              <w:rPr>
                <w:rFonts w:ascii="Arial" w:hAnsi="Arial" w:cs="Arial"/>
                <w:bCs/>
                <w:color w:val="auto"/>
                <w:sz w:val="20"/>
                <w:szCs w:val="20"/>
              </w:rPr>
            </w:pPr>
            <w:r>
              <w:rPr>
                <w:rFonts w:ascii="Arial" w:hAnsi="Arial" w:cs="Arial"/>
                <w:bCs/>
                <w:color w:val="auto"/>
                <w:sz w:val="20"/>
                <w:szCs w:val="20"/>
              </w:rPr>
              <w:t>Posters</w:t>
            </w:r>
          </w:p>
          <w:p w14:paraId="48D82186" w14:textId="53DE6B07" w:rsidR="009511B5" w:rsidRDefault="009511B5" w:rsidP="009511B5">
            <w:pPr>
              <w:pStyle w:val="ListParagraph"/>
              <w:numPr>
                <w:ilvl w:val="0"/>
                <w:numId w:val="31"/>
              </w:numPr>
              <w:rPr>
                <w:rFonts w:ascii="Arial" w:hAnsi="Arial" w:cs="Arial"/>
                <w:bCs/>
                <w:color w:val="auto"/>
                <w:sz w:val="20"/>
                <w:szCs w:val="20"/>
              </w:rPr>
            </w:pPr>
            <w:r>
              <w:rPr>
                <w:rFonts w:ascii="Arial" w:hAnsi="Arial" w:cs="Arial"/>
                <w:bCs/>
                <w:color w:val="auto"/>
                <w:sz w:val="20"/>
                <w:szCs w:val="20"/>
              </w:rPr>
              <w:t>Assemblies</w:t>
            </w:r>
          </w:p>
          <w:p w14:paraId="04236122" w14:textId="6C7D541B" w:rsidR="009511B5" w:rsidRDefault="009511B5" w:rsidP="009511B5">
            <w:pPr>
              <w:pStyle w:val="ListParagraph"/>
              <w:numPr>
                <w:ilvl w:val="0"/>
                <w:numId w:val="31"/>
              </w:numPr>
              <w:rPr>
                <w:rFonts w:ascii="Arial" w:hAnsi="Arial" w:cs="Arial"/>
                <w:bCs/>
                <w:color w:val="auto"/>
                <w:sz w:val="20"/>
                <w:szCs w:val="20"/>
              </w:rPr>
            </w:pPr>
            <w:r>
              <w:rPr>
                <w:rFonts w:ascii="Arial" w:hAnsi="Arial" w:cs="Arial"/>
                <w:bCs/>
                <w:color w:val="auto"/>
                <w:sz w:val="20"/>
                <w:szCs w:val="20"/>
              </w:rPr>
              <w:t>Walk to school week</w:t>
            </w:r>
          </w:p>
          <w:p w14:paraId="598B7399" w14:textId="7A15D5F0" w:rsidR="009511B5" w:rsidRDefault="009511B5" w:rsidP="009511B5">
            <w:pPr>
              <w:pStyle w:val="ListParagraph"/>
              <w:rPr>
                <w:rFonts w:ascii="Arial" w:hAnsi="Arial" w:cs="Arial"/>
                <w:bCs/>
                <w:color w:val="auto"/>
                <w:sz w:val="20"/>
                <w:szCs w:val="20"/>
              </w:rPr>
            </w:pPr>
          </w:p>
          <w:p w14:paraId="2B5E7234" w14:textId="6272CFDD" w:rsidR="009511B5" w:rsidRDefault="009511B5" w:rsidP="009511B5">
            <w:pPr>
              <w:rPr>
                <w:rFonts w:ascii="Arial" w:hAnsi="Arial" w:cs="Arial"/>
                <w:bCs/>
                <w:color w:val="auto"/>
                <w:sz w:val="20"/>
                <w:szCs w:val="20"/>
              </w:rPr>
            </w:pPr>
            <w:r>
              <w:rPr>
                <w:rFonts w:ascii="Arial" w:hAnsi="Arial" w:cs="Arial"/>
                <w:bCs/>
                <w:color w:val="auto"/>
                <w:sz w:val="20"/>
                <w:szCs w:val="20"/>
              </w:rPr>
              <w:t>Look at “Air Aware Staffordshire” to promote children campaign and lead initiatives to reduce air pollution around school.</w:t>
            </w:r>
            <w:r w:rsidR="000C20E5">
              <w:rPr>
                <w:rFonts w:ascii="Arial" w:hAnsi="Arial" w:cs="Arial"/>
                <w:bCs/>
                <w:color w:val="auto"/>
                <w:sz w:val="20"/>
                <w:szCs w:val="20"/>
              </w:rPr>
              <w:t xml:space="preserve"> Contact </w:t>
            </w:r>
            <w:hyperlink r:id="rId19" w:history="1">
              <w:r w:rsidR="000C20E5" w:rsidRPr="007A506A">
                <w:rPr>
                  <w:rStyle w:val="Hyperlink"/>
                  <w:rFonts w:ascii="Arial" w:hAnsi="Arial" w:cs="Arial"/>
                  <w:bCs/>
                  <w:sz w:val="20"/>
                  <w:szCs w:val="20"/>
                </w:rPr>
                <w:t>AirAware@staffordshire.gov.uk</w:t>
              </w:r>
            </w:hyperlink>
            <w:r w:rsidR="000C20E5">
              <w:rPr>
                <w:rFonts w:ascii="Arial" w:hAnsi="Arial" w:cs="Arial"/>
                <w:bCs/>
                <w:color w:val="auto"/>
                <w:sz w:val="20"/>
                <w:szCs w:val="20"/>
              </w:rPr>
              <w:t xml:space="preserve"> </w:t>
            </w:r>
          </w:p>
          <w:p w14:paraId="03D7CE27" w14:textId="0FD2EB37" w:rsidR="000C20E5" w:rsidRPr="009511B5" w:rsidRDefault="000C20E5" w:rsidP="009511B5">
            <w:pPr>
              <w:rPr>
                <w:rFonts w:ascii="Arial" w:hAnsi="Arial" w:cs="Arial"/>
                <w:bCs/>
                <w:color w:val="auto"/>
                <w:sz w:val="20"/>
                <w:szCs w:val="20"/>
              </w:rPr>
            </w:pPr>
            <w:r>
              <w:rPr>
                <w:rFonts w:ascii="Arial" w:hAnsi="Arial" w:cs="Arial"/>
                <w:bCs/>
                <w:color w:val="auto"/>
                <w:sz w:val="20"/>
                <w:szCs w:val="20"/>
              </w:rPr>
              <w:t>Get involved in Clean Air Day in June</w:t>
            </w:r>
          </w:p>
          <w:p w14:paraId="328CD486" w14:textId="13C91CDF" w:rsidR="0073232E" w:rsidRDefault="0073232E" w:rsidP="00407D6C">
            <w:pPr>
              <w:rPr>
                <w:rFonts w:ascii="Arial" w:hAnsi="Arial" w:cs="Arial"/>
                <w:b/>
                <w:color w:val="70AD47" w:themeColor="accent6"/>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FC1EE8C" w14:textId="77777777" w:rsidR="0073232E" w:rsidRDefault="0073232E" w:rsidP="00407D6C">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E950D8" w14:textId="77777777" w:rsidR="0073232E" w:rsidRDefault="0073232E" w:rsidP="00407D6C">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CF3C18" w14:textId="77777777" w:rsidR="0073232E" w:rsidRDefault="0073232E" w:rsidP="00407D6C">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414574" w14:textId="61C8F465" w:rsidR="0073232E" w:rsidRDefault="009517CA" w:rsidP="00407D6C">
            <w:pPr>
              <w:suppressAutoHyphens w:val="0"/>
              <w:spacing w:after="200" w:line="276" w:lineRule="auto"/>
              <w:rPr>
                <w:rFonts w:ascii="Arial" w:eastAsia="Calibri" w:hAnsi="Arial" w:cs="Arial"/>
                <w:color w:val="auto"/>
                <w:kern w:val="0"/>
                <w:sz w:val="20"/>
                <w:szCs w:val="20"/>
                <w:lang w:eastAsia="en-US"/>
              </w:rPr>
            </w:pPr>
            <w:r w:rsidRPr="00DB7D70">
              <w:rPr>
                <w:rFonts w:ascii="Arial" w:eastAsia="Calibri" w:hAnsi="Arial" w:cs="Arial"/>
                <w:sz w:val="20"/>
                <w:szCs w:val="20"/>
              </w:rPr>
              <w:t xml:space="preserve">All children who participated </w:t>
            </w:r>
            <w:r>
              <w:rPr>
                <w:rFonts w:ascii="Arial" w:eastAsia="Calibri" w:hAnsi="Arial" w:cs="Arial"/>
                <w:sz w:val="20"/>
                <w:szCs w:val="20"/>
              </w:rPr>
              <w:t xml:space="preserve">in </w:t>
            </w:r>
            <w:proofErr w:type="spellStart"/>
            <w:r>
              <w:rPr>
                <w:rFonts w:ascii="Arial" w:eastAsia="Calibri" w:hAnsi="Arial" w:cs="Arial"/>
                <w:sz w:val="20"/>
                <w:szCs w:val="20"/>
              </w:rPr>
              <w:t>Bikeability</w:t>
            </w:r>
            <w:proofErr w:type="spellEnd"/>
            <w:r>
              <w:rPr>
                <w:rFonts w:ascii="Arial" w:eastAsia="Calibri" w:hAnsi="Arial" w:cs="Arial"/>
                <w:sz w:val="20"/>
                <w:szCs w:val="20"/>
              </w:rPr>
              <w:t xml:space="preserve"> </w:t>
            </w:r>
            <w:r w:rsidRPr="00DB7D70">
              <w:rPr>
                <w:rFonts w:ascii="Arial" w:eastAsia="Calibri" w:hAnsi="Arial" w:cs="Arial"/>
                <w:sz w:val="20"/>
                <w:szCs w:val="20"/>
              </w:rPr>
              <w:t>passed</w:t>
            </w:r>
            <w:r>
              <w:rPr>
                <w:rFonts w:ascii="Arial" w:eastAsia="Calibri" w:hAnsi="Arial" w:cs="Arial"/>
                <w:sz w:val="20"/>
                <w:szCs w:val="20"/>
              </w:rPr>
              <w:t xml:space="preserve"> </w:t>
            </w:r>
            <w:r w:rsidRPr="00DB7D70">
              <w:rPr>
                <w:rFonts w:ascii="Arial" w:eastAsia="Calibri" w:hAnsi="Arial" w:cs="Arial"/>
                <w:sz w:val="20"/>
                <w:szCs w:val="20"/>
              </w:rPr>
              <w:t xml:space="preserve">Level 2 which </w:t>
            </w:r>
            <w:r>
              <w:rPr>
                <w:rFonts w:ascii="Arial" w:eastAsia="Calibri" w:hAnsi="Arial" w:cs="Arial"/>
                <w:sz w:val="20"/>
                <w:szCs w:val="20"/>
              </w:rPr>
              <w:t xml:space="preserve">has </w:t>
            </w:r>
            <w:r w:rsidRPr="00DB7D70">
              <w:rPr>
                <w:rFonts w:ascii="Arial" w:eastAsia="Calibri" w:hAnsi="Arial" w:cs="Arial"/>
                <w:sz w:val="20"/>
                <w:szCs w:val="20"/>
              </w:rPr>
              <w:t>increased</w:t>
            </w:r>
            <w:r>
              <w:rPr>
                <w:rFonts w:ascii="Arial" w:eastAsia="Calibri" w:hAnsi="Arial" w:cs="Arial"/>
                <w:sz w:val="20"/>
                <w:szCs w:val="20"/>
              </w:rPr>
              <w:t xml:space="preserve"> both their</w:t>
            </w:r>
            <w:r w:rsidRPr="00DB7D70">
              <w:rPr>
                <w:rFonts w:ascii="Arial" w:eastAsia="Calibri" w:hAnsi="Arial" w:cs="Arial"/>
                <w:sz w:val="20"/>
                <w:szCs w:val="20"/>
              </w:rPr>
              <w:t xml:space="preserve"> skills and safety </w:t>
            </w:r>
            <w:proofErr w:type="gramStart"/>
            <w:r w:rsidRPr="00DB7D70">
              <w:rPr>
                <w:rFonts w:ascii="Arial" w:eastAsia="Calibri" w:hAnsi="Arial" w:cs="Arial"/>
                <w:sz w:val="20"/>
                <w:szCs w:val="20"/>
              </w:rPr>
              <w:t>awareness</w:t>
            </w:r>
            <w:r>
              <w:rPr>
                <w:rFonts w:ascii="Arial" w:eastAsia="Calibri" w:hAnsi="Arial" w:cs="Arial"/>
                <w:sz w:val="20"/>
                <w:szCs w:val="20"/>
              </w:rPr>
              <w:t xml:space="preserve">  o</w:t>
            </w:r>
            <w:r w:rsidRPr="00DB7D70">
              <w:rPr>
                <w:rFonts w:ascii="Arial" w:eastAsia="Calibri" w:hAnsi="Arial" w:cs="Arial"/>
                <w:sz w:val="20"/>
                <w:szCs w:val="20"/>
              </w:rPr>
              <w:t>n</w:t>
            </w:r>
            <w:proofErr w:type="gramEnd"/>
            <w:r w:rsidRPr="00DB7D70">
              <w:rPr>
                <w:rFonts w:ascii="Arial" w:eastAsia="Calibri" w:hAnsi="Arial" w:cs="Arial"/>
                <w:sz w:val="20"/>
                <w:szCs w:val="20"/>
              </w:rPr>
              <w:t xml:space="preserve"> the road. Children were also encouraged to increase the</w:t>
            </w:r>
            <w:r w:rsidR="00612218" w:rsidRPr="00DB7D70">
              <w:rPr>
                <w:rFonts w:ascii="Arial" w:eastAsia="Calibri" w:hAnsi="Arial" w:cs="Arial"/>
                <w:sz w:val="20"/>
                <w:szCs w:val="20"/>
              </w:rPr>
              <w:t xml:space="preserve"> use of their bikes outside of school. As a</w:t>
            </w:r>
            <w:r w:rsidR="00612218">
              <w:rPr>
                <w:rFonts w:ascii="Arial" w:eastAsia="Calibri" w:hAnsi="Arial" w:cs="Arial"/>
                <w:sz w:val="20"/>
                <w:szCs w:val="20"/>
              </w:rPr>
              <w:t xml:space="preserve"> </w:t>
            </w:r>
            <w:proofErr w:type="gramStart"/>
            <w:r w:rsidR="00612218" w:rsidRPr="00DB7D70">
              <w:rPr>
                <w:rFonts w:ascii="Arial" w:eastAsia="Calibri" w:hAnsi="Arial" w:cs="Arial"/>
                <w:sz w:val="20"/>
                <w:szCs w:val="20"/>
              </w:rPr>
              <w:t>result</w:t>
            </w:r>
            <w:proofErr w:type="gramEnd"/>
            <w:r w:rsidR="00612218" w:rsidRPr="00DB7D70">
              <w:rPr>
                <w:rFonts w:ascii="Arial" w:eastAsia="Calibri" w:hAnsi="Arial" w:cs="Arial"/>
                <w:sz w:val="20"/>
                <w:szCs w:val="20"/>
              </w:rPr>
              <w:t xml:space="preserve"> alongside the walk to school initiative 5 UKS2 children chose to cycle to school as their method</w:t>
            </w:r>
            <w:r w:rsidR="00612218">
              <w:rPr>
                <w:rFonts w:ascii="Arial" w:eastAsia="Calibri" w:hAnsi="Arial" w:cs="Arial"/>
                <w:sz w:val="20"/>
                <w:szCs w:val="20"/>
              </w:rPr>
              <w:t xml:space="preserve"> </w:t>
            </w:r>
            <w:r w:rsidR="00612218" w:rsidRPr="00DB7D70">
              <w:rPr>
                <w:rFonts w:ascii="Arial" w:eastAsia="Calibri" w:hAnsi="Arial" w:cs="Arial"/>
                <w:sz w:val="20"/>
                <w:szCs w:val="20"/>
              </w:rPr>
              <w:t>of transport.</w:t>
            </w:r>
          </w:p>
        </w:tc>
      </w:tr>
      <w:tr w:rsidR="00712ABB" w14:paraId="3934C88C"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6F6E3C6" w14:textId="314DC8E1" w:rsidR="00712ABB" w:rsidRDefault="00712ABB" w:rsidP="00712ABB">
            <w:pPr>
              <w:spacing w:line="0" w:lineRule="atLeast"/>
              <w:rPr>
                <w:rFonts w:ascii="Arial" w:eastAsia="Times New Roman" w:hAnsi="Arial" w:cs="Arial"/>
                <w:b/>
                <w:color w:val="00B050"/>
                <w:kern w:val="28"/>
                <w:sz w:val="20"/>
                <w:szCs w:val="20"/>
                <w:lang w:eastAsia="en-GB"/>
              </w:rPr>
            </w:pPr>
            <w:r>
              <w:rPr>
                <w:rFonts w:ascii="Arial" w:eastAsia="Times New Roman" w:hAnsi="Arial" w:cs="Arial"/>
                <w:b/>
                <w:color w:val="00B050"/>
                <w:kern w:val="28"/>
                <w:sz w:val="20"/>
                <w:szCs w:val="20"/>
                <w:lang w:eastAsia="en-GB"/>
              </w:rPr>
              <w:lastRenderedPageBreak/>
              <w:t>Spirituality</w:t>
            </w:r>
          </w:p>
          <w:p w14:paraId="788D271A" w14:textId="77777777" w:rsidR="00712ABB" w:rsidRPr="00712ABB" w:rsidRDefault="00712ABB" w:rsidP="00712ABB">
            <w:pPr>
              <w:spacing w:line="0" w:lineRule="atLeast"/>
              <w:rPr>
                <w:rFonts w:ascii="Arial" w:eastAsia="Times New Roman" w:hAnsi="Arial" w:cs="Arial"/>
                <w:color w:val="000000" w:themeColor="text1"/>
                <w:kern w:val="28"/>
                <w:sz w:val="20"/>
                <w:szCs w:val="20"/>
                <w:lang w:eastAsia="en-GB"/>
              </w:rPr>
            </w:pPr>
          </w:p>
          <w:p w14:paraId="5A21FA2B" w14:textId="77777777" w:rsidR="00712ABB" w:rsidRPr="00712ABB" w:rsidRDefault="00712ABB" w:rsidP="00712ABB">
            <w:pPr>
              <w:spacing w:line="0" w:lineRule="atLeast"/>
              <w:rPr>
                <w:rFonts w:ascii="Arial" w:eastAsia="Times New Roman" w:hAnsi="Arial" w:cs="Arial"/>
                <w:color w:val="000000" w:themeColor="text1"/>
                <w:kern w:val="28"/>
                <w:sz w:val="20"/>
                <w:szCs w:val="20"/>
                <w:lang w:eastAsia="en-GB"/>
              </w:rPr>
            </w:pPr>
            <w:r w:rsidRPr="00712ABB">
              <w:rPr>
                <w:rFonts w:ascii="Arial" w:eastAsia="Times New Roman" w:hAnsi="Arial" w:cs="Arial"/>
                <w:color w:val="000000" w:themeColor="text1"/>
                <w:kern w:val="28"/>
                <w:sz w:val="20"/>
                <w:szCs w:val="20"/>
                <w:lang w:eastAsia="en-GB"/>
              </w:rPr>
              <w:t>Incorporate spirituality within school to enhance sense of self, belonging and confidence</w:t>
            </w:r>
          </w:p>
          <w:p w14:paraId="648728D9" w14:textId="77777777" w:rsidR="00712ABB" w:rsidRPr="00FC3B0A" w:rsidRDefault="00712ABB" w:rsidP="00712ABB">
            <w:pPr>
              <w:spacing w:line="0" w:lineRule="atLeast"/>
              <w:rPr>
                <w:rFonts w:ascii="Arial" w:hAnsi="Arial" w:cs="Arial"/>
                <w:b/>
                <w:sz w:val="20"/>
                <w:szCs w:val="20"/>
              </w:rPr>
            </w:pPr>
          </w:p>
          <w:p w14:paraId="3036F5E2" w14:textId="77777777" w:rsidR="00712ABB" w:rsidRPr="00FC3B0A" w:rsidRDefault="00712ABB" w:rsidP="00712ABB">
            <w:pPr>
              <w:spacing w:line="0" w:lineRule="atLeast"/>
              <w:rPr>
                <w:rFonts w:ascii="Arial" w:eastAsia="Times New Roman" w:hAnsi="Arial" w:cs="Arial"/>
                <w:b/>
                <w:color w:val="92D050"/>
                <w:sz w:val="20"/>
                <w:szCs w:val="20"/>
                <w:lang w:eastAsia="en-GB"/>
              </w:rPr>
            </w:pPr>
            <w:r w:rsidRPr="00FC3B0A">
              <w:rPr>
                <w:rFonts w:ascii="Arial" w:eastAsia="Times New Roman" w:hAnsi="Arial" w:cs="Arial"/>
                <w:b/>
                <w:color w:val="F537DA"/>
                <w:sz w:val="20"/>
                <w:szCs w:val="20"/>
                <w:lang w:eastAsia="en-GB"/>
              </w:rPr>
              <w:t>Key Indicator 1</w:t>
            </w:r>
            <w:r w:rsidRPr="00FC3B0A">
              <w:rPr>
                <w:rFonts w:ascii="Arial" w:eastAsia="Times New Roman" w:hAnsi="Arial" w:cs="Arial"/>
                <w:b/>
                <w:color w:val="92D050"/>
                <w:sz w:val="20"/>
                <w:szCs w:val="20"/>
                <w:lang w:eastAsia="en-GB"/>
              </w:rPr>
              <w:t xml:space="preserve"> Key Indicator 4</w:t>
            </w:r>
          </w:p>
          <w:p w14:paraId="4783ABE7" w14:textId="77777777" w:rsidR="00712ABB" w:rsidRPr="00FC3B0A" w:rsidRDefault="00712ABB" w:rsidP="00712ABB">
            <w:pPr>
              <w:spacing w:line="0" w:lineRule="atLeast"/>
              <w:rPr>
                <w:rFonts w:ascii="Arial" w:hAnsi="Arial" w:cs="Arial"/>
                <w:sz w:val="20"/>
                <w:szCs w:val="20"/>
              </w:rPr>
            </w:pPr>
            <w:r w:rsidRPr="00FC3B0A">
              <w:rPr>
                <w:rFonts w:ascii="Arial" w:eastAsia="Times New Roman" w:hAnsi="Arial" w:cs="Arial"/>
                <w:b/>
                <w:color w:val="00B0F0"/>
                <w:sz w:val="20"/>
                <w:szCs w:val="20"/>
                <w:lang w:eastAsia="en-GB"/>
              </w:rPr>
              <w:t>Key Indicator 5</w:t>
            </w:r>
          </w:p>
          <w:p w14:paraId="329E017A" w14:textId="77777777" w:rsidR="00712ABB" w:rsidRDefault="00712ABB" w:rsidP="00712ABB">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41D008" w14:textId="77777777" w:rsidR="00712ABB" w:rsidRDefault="00712ABB" w:rsidP="00712ABB">
            <w:pPr>
              <w:spacing w:line="0" w:lineRule="atLeast"/>
              <w:rPr>
                <w:rFonts w:ascii="Arial" w:hAnsi="Arial" w:cs="Arial"/>
                <w:sz w:val="20"/>
                <w:szCs w:val="20"/>
              </w:rPr>
            </w:pPr>
            <w:r>
              <w:rPr>
                <w:rFonts w:ascii="Arial" w:hAnsi="Arial" w:cs="Arial"/>
                <w:sz w:val="20"/>
                <w:szCs w:val="20"/>
              </w:rPr>
              <w:t>Pupil voice</w:t>
            </w:r>
          </w:p>
          <w:p w14:paraId="04D6C9C8" w14:textId="77777777" w:rsidR="00712ABB" w:rsidRDefault="00712ABB" w:rsidP="00712ABB">
            <w:pPr>
              <w:spacing w:line="0" w:lineRule="atLeast"/>
              <w:rPr>
                <w:rFonts w:ascii="Arial" w:hAnsi="Arial" w:cs="Arial"/>
                <w:sz w:val="20"/>
                <w:szCs w:val="20"/>
              </w:rPr>
            </w:pPr>
          </w:p>
          <w:p w14:paraId="72AB85FA" w14:textId="3F07AF56" w:rsidR="00712ABB" w:rsidRDefault="00712ABB" w:rsidP="00712ABB">
            <w:pPr>
              <w:rPr>
                <w:rFonts w:ascii="Arial" w:hAnsi="Arial" w:cs="Arial"/>
                <w:sz w:val="20"/>
                <w:szCs w:val="20"/>
              </w:rPr>
            </w:pPr>
            <w:r>
              <w:rPr>
                <w:rFonts w:ascii="Arial" w:hAnsi="Arial" w:cs="Arial"/>
                <w:sz w:val="20"/>
                <w:szCs w:val="20"/>
              </w:rPr>
              <w:t>Parental feedback</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24DE3A21" w14:textId="77777777" w:rsidR="00712ABB" w:rsidRDefault="00712ABB" w:rsidP="00712ABB">
            <w:pPr>
              <w:spacing w:line="0" w:lineRule="atLeast"/>
              <w:rPr>
                <w:rFonts w:ascii="Arial" w:hAnsi="Arial" w:cs="Arial"/>
                <w:sz w:val="20"/>
                <w:szCs w:val="20"/>
              </w:rPr>
            </w:pPr>
            <w:r>
              <w:rPr>
                <w:rFonts w:ascii="Arial" w:hAnsi="Arial" w:cs="Arial"/>
                <w:sz w:val="20"/>
                <w:szCs w:val="20"/>
              </w:rPr>
              <w:t>Develop outdoor learning space to incorporate spirituality in outdoor areas. This may include a designated quite space to develop area, adding resources such as;</w:t>
            </w:r>
          </w:p>
          <w:p w14:paraId="7C68CD31"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Waterproof cushions to sit on</w:t>
            </w:r>
          </w:p>
          <w:p w14:paraId="5B94BC65"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Large sunshade</w:t>
            </w:r>
          </w:p>
          <w:p w14:paraId="740C6899"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Calming musical instruments</w:t>
            </w:r>
          </w:p>
          <w:p w14:paraId="1B15A3BB"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Art resources for mindful colouring (clipboards) and singing</w:t>
            </w:r>
          </w:p>
          <w:p w14:paraId="2836F103"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Hymns to encourage group singing</w:t>
            </w:r>
          </w:p>
          <w:p w14:paraId="5EC8BCC8"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Gardening resources for planting seeds, possibly sunflowers</w:t>
            </w:r>
          </w:p>
          <w:p w14:paraId="55FF2371"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 xml:space="preserve">Bug hunt equipment </w:t>
            </w:r>
          </w:p>
          <w:p w14:paraId="37FF7746"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Chalks and pavement/concrete spaces</w:t>
            </w:r>
          </w:p>
          <w:p w14:paraId="5E8F8E5F"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Introduce a ‘chatter box’ with thought provoking questions where children may be encourage to pull a question card and consider answers with a friend</w:t>
            </w:r>
          </w:p>
          <w:p w14:paraId="4455B977"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Quote about spirituality</w:t>
            </w:r>
          </w:p>
          <w:p w14:paraId="27B8D3BD"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Scripture from The Bible</w:t>
            </w:r>
          </w:p>
          <w:p w14:paraId="789FB467"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Laminated responses from children in school ‘What is Spirituality?’</w:t>
            </w:r>
          </w:p>
          <w:p w14:paraId="21D8BCD8"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Inspiring images with thought provoking questions (perhaps display book or laminated on display)</w:t>
            </w:r>
          </w:p>
          <w:p w14:paraId="12D173D4" w14:textId="77777777" w:rsidR="00712ABB"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Sensory liquid timers</w:t>
            </w:r>
          </w:p>
          <w:p w14:paraId="085538D4" w14:textId="77777777" w:rsidR="00712ABB" w:rsidRPr="00552DF5" w:rsidRDefault="00712ABB" w:rsidP="00712ABB">
            <w:pPr>
              <w:pStyle w:val="ListParagraph"/>
              <w:numPr>
                <w:ilvl w:val="0"/>
                <w:numId w:val="31"/>
              </w:numPr>
              <w:spacing w:line="0" w:lineRule="atLeast"/>
              <w:rPr>
                <w:rFonts w:ascii="Arial" w:hAnsi="Arial" w:cs="Arial"/>
                <w:sz w:val="20"/>
                <w:szCs w:val="20"/>
              </w:rPr>
            </w:pPr>
            <w:r>
              <w:rPr>
                <w:rFonts w:ascii="Arial" w:hAnsi="Arial" w:cs="Arial"/>
                <w:sz w:val="20"/>
                <w:szCs w:val="20"/>
              </w:rPr>
              <w:t>Buckets with natural art resources (pebbles, stones, sticks to make picture frames, bricks, moss, bark)</w:t>
            </w:r>
          </w:p>
          <w:p w14:paraId="4871C1F5" w14:textId="77777777" w:rsidR="00712ABB" w:rsidRPr="00FC3B0A" w:rsidRDefault="00712ABB" w:rsidP="00712ABB">
            <w:pPr>
              <w:spacing w:line="0" w:lineRule="atLeast"/>
              <w:rPr>
                <w:rFonts w:ascii="Arial" w:hAnsi="Arial" w:cs="Arial"/>
                <w:bCs/>
                <w:color w:val="auto"/>
                <w:sz w:val="20"/>
                <w:szCs w:val="20"/>
              </w:rPr>
            </w:pPr>
          </w:p>
          <w:p w14:paraId="4F2A9C89" w14:textId="77777777" w:rsidR="00712ABB" w:rsidRPr="00FC3B0A" w:rsidRDefault="00712ABB" w:rsidP="00712ABB">
            <w:pPr>
              <w:spacing w:line="0" w:lineRule="atLeast"/>
              <w:rPr>
                <w:rFonts w:ascii="Arial" w:hAnsi="Arial" w:cs="Arial"/>
                <w:bCs/>
                <w:color w:val="auto"/>
                <w:sz w:val="20"/>
                <w:szCs w:val="20"/>
              </w:rPr>
            </w:pPr>
            <w:r>
              <w:rPr>
                <w:rFonts w:ascii="Arial" w:hAnsi="Arial" w:cs="Arial"/>
                <w:bCs/>
                <w:color w:val="auto"/>
                <w:sz w:val="20"/>
                <w:szCs w:val="20"/>
              </w:rPr>
              <w:lastRenderedPageBreak/>
              <w:t>Book e</w:t>
            </w:r>
            <w:r w:rsidRPr="00FC3B0A">
              <w:rPr>
                <w:rFonts w:ascii="Arial" w:hAnsi="Arial" w:cs="Arial"/>
                <w:bCs/>
                <w:color w:val="auto"/>
                <w:sz w:val="20"/>
                <w:szCs w:val="20"/>
              </w:rPr>
              <w:t>nrichment days to develop</w:t>
            </w:r>
            <w:r>
              <w:rPr>
                <w:rFonts w:ascii="Arial" w:hAnsi="Arial" w:cs="Arial"/>
                <w:bCs/>
                <w:color w:val="auto"/>
                <w:sz w:val="20"/>
                <w:szCs w:val="20"/>
              </w:rPr>
              <w:t xml:space="preserve"> and enhance</w:t>
            </w:r>
            <w:r w:rsidRPr="00FC3B0A">
              <w:rPr>
                <w:rFonts w:ascii="Arial" w:hAnsi="Arial" w:cs="Arial"/>
                <w:bCs/>
                <w:color w:val="auto"/>
                <w:sz w:val="20"/>
                <w:szCs w:val="20"/>
              </w:rPr>
              <w:t xml:space="preserve"> spirituality within school.</w:t>
            </w:r>
            <w:r>
              <w:rPr>
                <w:rFonts w:ascii="Arial" w:hAnsi="Arial" w:cs="Arial"/>
                <w:bCs/>
                <w:color w:val="auto"/>
                <w:sz w:val="20"/>
                <w:szCs w:val="20"/>
              </w:rPr>
              <w:t xml:space="preserve"> These may include</w:t>
            </w:r>
          </w:p>
          <w:p w14:paraId="30C40704" w14:textId="77777777" w:rsidR="00712ABB" w:rsidRDefault="00712ABB" w:rsidP="00712ABB">
            <w:pPr>
              <w:pStyle w:val="ListParagraph"/>
              <w:numPr>
                <w:ilvl w:val="0"/>
                <w:numId w:val="31"/>
              </w:numPr>
              <w:spacing w:line="0" w:lineRule="atLeast"/>
              <w:rPr>
                <w:rFonts w:ascii="Arial" w:hAnsi="Arial" w:cs="Arial"/>
                <w:bCs/>
                <w:color w:val="auto"/>
                <w:sz w:val="20"/>
                <w:szCs w:val="20"/>
              </w:rPr>
            </w:pPr>
            <w:r w:rsidRPr="00FC3B0A">
              <w:rPr>
                <w:rFonts w:ascii="Arial" w:hAnsi="Arial" w:cs="Arial"/>
                <w:bCs/>
                <w:color w:val="auto"/>
                <w:sz w:val="20"/>
                <w:szCs w:val="20"/>
              </w:rPr>
              <w:t>Dance with instruments</w:t>
            </w:r>
            <w:r>
              <w:rPr>
                <w:rFonts w:ascii="Arial" w:hAnsi="Arial" w:cs="Arial"/>
                <w:bCs/>
                <w:color w:val="auto"/>
                <w:sz w:val="20"/>
                <w:szCs w:val="20"/>
              </w:rPr>
              <w:t>/dance scarves or ribbons</w:t>
            </w:r>
          </w:p>
          <w:p w14:paraId="6B4DF6B9" w14:textId="77777777" w:rsidR="00712ABB" w:rsidRPr="00FC3B0A" w:rsidRDefault="00712ABB" w:rsidP="00712ABB">
            <w:pPr>
              <w:pStyle w:val="ListParagraph"/>
              <w:numPr>
                <w:ilvl w:val="0"/>
                <w:numId w:val="31"/>
              </w:numPr>
              <w:spacing w:line="0" w:lineRule="atLeast"/>
              <w:rPr>
                <w:rFonts w:ascii="Arial" w:hAnsi="Arial" w:cs="Arial"/>
                <w:bCs/>
                <w:color w:val="auto"/>
                <w:sz w:val="20"/>
                <w:szCs w:val="20"/>
              </w:rPr>
            </w:pPr>
            <w:r>
              <w:rPr>
                <w:rFonts w:ascii="Arial" w:hAnsi="Arial" w:cs="Arial"/>
                <w:bCs/>
                <w:color w:val="auto"/>
                <w:sz w:val="20"/>
                <w:szCs w:val="20"/>
              </w:rPr>
              <w:t xml:space="preserve">Listening to music and playing drums or noddle rhythm </w:t>
            </w:r>
          </w:p>
          <w:p w14:paraId="28FF01FB" w14:textId="77777777" w:rsidR="00712ABB" w:rsidRDefault="00712ABB" w:rsidP="00712ABB">
            <w:pPr>
              <w:pStyle w:val="ListParagraph"/>
              <w:numPr>
                <w:ilvl w:val="0"/>
                <w:numId w:val="31"/>
              </w:numPr>
              <w:spacing w:line="0" w:lineRule="atLeast"/>
              <w:rPr>
                <w:rFonts w:ascii="Arial" w:hAnsi="Arial" w:cs="Arial"/>
                <w:bCs/>
                <w:color w:val="auto"/>
                <w:sz w:val="20"/>
                <w:szCs w:val="20"/>
              </w:rPr>
            </w:pPr>
            <w:r w:rsidRPr="00FC3B0A">
              <w:rPr>
                <w:rFonts w:ascii="Arial" w:hAnsi="Arial" w:cs="Arial"/>
                <w:bCs/>
                <w:color w:val="auto"/>
                <w:sz w:val="20"/>
                <w:szCs w:val="20"/>
              </w:rPr>
              <w:t>Forest school nature day</w:t>
            </w:r>
          </w:p>
          <w:p w14:paraId="59FBCDE1" w14:textId="77777777" w:rsidR="00712ABB" w:rsidRDefault="00712ABB" w:rsidP="00712ABB">
            <w:pPr>
              <w:pStyle w:val="ListParagraph"/>
              <w:numPr>
                <w:ilvl w:val="0"/>
                <w:numId w:val="31"/>
              </w:numPr>
              <w:spacing w:line="0" w:lineRule="atLeast"/>
              <w:rPr>
                <w:rFonts w:ascii="Arial" w:hAnsi="Arial" w:cs="Arial"/>
                <w:bCs/>
                <w:color w:val="auto"/>
                <w:sz w:val="20"/>
                <w:szCs w:val="20"/>
              </w:rPr>
            </w:pPr>
            <w:r>
              <w:rPr>
                <w:rFonts w:ascii="Arial" w:hAnsi="Arial" w:cs="Arial"/>
                <w:bCs/>
                <w:color w:val="auto"/>
                <w:sz w:val="20"/>
                <w:szCs w:val="20"/>
              </w:rPr>
              <w:t>Outdoor art and expression of feelings</w:t>
            </w:r>
          </w:p>
          <w:p w14:paraId="2C160675" w14:textId="77777777" w:rsidR="00712ABB" w:rsidRDefault="00712ABB" w:rsidP="00712ABB">
            <w:pPr>
              <w:pStyle w:val="ListParagraph"/>
              <w:numPr>
                <w:ilvl w:val="0"/>
                <w:numId w:val="31"/>
              </w:numPr>
              <w:spacing w:line="0" w:lineRule="atLeast"/>
              <w:rPr>
                <w:rFonts w:ascii="Arial" w:hAnsi="Arial" w:cs="Arial"/>
                <w:bCs/>
                <w:color w:val="auto"/>
                <w:sz w:val="20"/>
                <w:szCs w:val="20"/>
              </w:rPr>
            </w:pPr>
            <w:r>
              <w:rPr>
                <w:rFonts w:ascii="Arial" w:hAnsi="Arial" w:cs="Arial"/>
                <w:bCs/>
                <w:color w:val="auto"/>
                <w:sz w:val="20"/>
                <w:szCs w:val="20"/>
              </w:rPr>
              <w:t xml:space="preserve">Caring for nature (how to care for </w:t>
            </w:r>
            <w:proofErr w:type="spellStart"/>
            <w:r>
              <w:rPr>
                <w:rFonts w:ascii="Arial" w:hAnsi="Arial" w:cs="Arial"/>
                <w:bCs/>
                <w:color w:val="auto"/>
                <w:sz w:val="20"/>
                <w:szCs w:val="20"/>
              </w:rPr>
              <w:t>Gods</w:t>
            </w:r>
            <w:proofErr w:type="spellEnd"/>
            <w:r>
              <w:rPr>
                <w:rFonts w:ascii="Arial" w:hAnsi="Arial" w:cs="Arial"/>
                <w:bCs/>
                <w:color w:val="auto"/>
                <w:sz w:val="20"/>
                <w:szCs w:val="20"/>
              </w:rPr>
              <w:t xml:space="preserve"> creatures)</w:t>
            </w:r>
          </w:p>
          <w:p w14:paraId="6402888C" w14:textId="77777777" w:rsidR="00712ABB" w:rsidRDefault="00712ABB" w:rsidP="00712ABB">
            <w:pPr>
              <w:pStyle w:val="ListParagraph"/>
              <w:numPr>
                <w:ilvl w:val="0"/>
                <w:numId w:val="31"/>
              </w:numPr>
              <w:spacing w:line="0" w:lineRule="atLeast"/>
              <w:rPr>
                <w:rFonts w:ascii="Arial" w:hAnsi="Arial" w:cs="Arial"/>
                <w:bCs/>
                <w:color w:val="auto"/>
                <w:sz w:val="20"/>
                <w:szCs w:val="20"/>
              </w:rPr>
            </w:pPr>
            <w:r>
              <w:rPr>
                <w:rFonts w:ascii="Arial" w:hAnsi="Arial" w:cs="Arial"/>
                <w:bCs/>
                <w:color w:val="auto"/>
                <w:sz w:val="20"/>
                <w:szCs w:val="20"/>
              </w:rPr>
              <w:t>Outdoor PSHE caring for one another</w:t>
            </w:r>
          </w:p>
          <w:p w14:paraId="503D5F17" w14:textId="77777777" w:rsidR="00712ABB" w:rsidRDefault="00712ABB" w:rsidP="00712ABB">
            <w:pPr>
              <w:pStyle w:val="ListParagraph"/>
              <w:numPr>
                <w:ilvl w:val="0"/>
                <w:numId w:val="31"/>
              </w:numPr>
              <w:spacing w:line="0" w:lineRule="atLeast"/>
              <w:rPr>
                <w:rFonts w:ascii="Arial" w:hAnsi="Arial" w:cs="Arial"/>
                <w:bCs/>
                <w:color w:val="auto"/>
                <w:sz w:val="20"/>
                <w:szCs w:val="20"/>
              </w:rPr>
            </w:pPr>
            <w:r>
              <w:rPr>
                <w:rFonts w:ascii="Arial" w:hAnsi="Arial" w:cs="Arial"/>
                <w:bCs/>
                <w:color w:val="auto"/>
                <w:sz w:val="20"/>
                <w:szCs w:val="20"/>
              </w:rPr>
              <w:t>Team building and resilience, the power of not giving up</w:t>
            </w:r>
          </w:p>
          <w:p w14:paraId="5D75D556" w14:textId="77777777" w:rsidR="00712ABB" w:rsidRPr="00FC3B0A" w:rsidRDefault="00712ABB" w:rsidP="00712ABB">
            <w:pPr>
              <w:pStyle w:val="ListParagraph"/>
              <w:numPr>
                <w:ilvl w:val="0"/>
                <w:numId w:val="31"/>
              </w:numPr>
              <w:spacing w:line="0" w:lineRule="atLeast"/>
              <w:rPr>
                <w:rFonts w:ascii="Arial" w:hAnsi="Arial" w:cs="Arial"/>
                <w:bCs/>
                <w:color w:val="auto"/>
                <w:sz w:val="20"/>
                <w:szCs w:val="20"/>
              </w:rPr>
            </w:pPr>
            <w:r>
              <w:rPr>
                <w:rFonts w:ascii="Arial" w:hAnsi="Arial" w:cs="Arial"/>
                <w:bCs/>
                <w:color w:val="auto"/>
                <w:sz w:val="20"/>
                <w:szCs w:val="20"/>
              </w:rPr>
              <w:t>Growth mindset activities</w:t>
            </w:r>
          </w:p>
          <w:p w14:paraId="393FADCC" w14:textId="77777777" w:rsidR="00712ABB" w:rsidRDefault="00712ABB" w:rsidP="00712ABB">
            <w:pPr>
              <w:rPr>
                <w:rFonts w:ascii="Arial" w:hAnsi="Arial" w:cs="Arial"/>
                <w:bCs/>
                <w:color w:val="auto"/>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AFB4D30" w14:textId="77777777" w:rsidR="00712ABB" w:rsidRDefault="00712ABB" w:rsidP="00712ABB">
            <w:pPr>
              <w:jc w:val="cente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CD21B8" w14:textId="77777777" w:rsidR="00712ABB" w:rsidRDefault="00712ABB" w:rsidP="00712ABB">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9396A3" w14:textId="77777777" w:rsidR="00712ABB" w:rsidRDefault="00712ABB" w:rsidP="00712ABB">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C86383C" w14:textId="77777777" w:rsidR="00712ABB" w:rsidRDefault="00712ABB" w:rsidP="00712ABB">
            <w:pPr>
              <w:suppressAutoHyphens w:val="0"/>
              <w:spacing w:after="200" w:line="0" w:lineRule="atLeast"/>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Developing confidence working with their peers in an outdoor environment.</w:t>
            </w:r>
          </w:p>
          <w:p w14:paraId="1428102B" w14:textId="77777777" w:rsidR="00712ABB" w:rsidRDefault="00712ABB" w:rsidP="00712ABB">
            <w:pPr>
              <w:suppressAutoHyphens w:val="0"/>
              <w:spacing w:after="200" w:line="0" w:lineRule="atLeast"/>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Children learning to understand themselves and their place in the world, as well as being able to identify their strengths and work on any weaknesses, therefore improving self-confidence.</w:t>
            </w:r>
          </w:p>
          <w:p w14:paraId="60010834" w14:textId="77777777" w:rsidR="00712ABB" w:rsidRDefault="00712ABB" w:rsidP="00712ABB">
            <w:pPr>
              <w:suppressAutoHyphens w:val="0"/>
              <w:spacing w:after="200" w:line="0" w:lineRule="atLeast"/>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Opportunities to develop social skills and being able to challenge themselves and improve self-esteem and confidence.</w:t>
            </w:r>
          </w:p>
          <w:p w14:paraId="22A490C7" w14:textId="77777777" w:rsidR="00712ABB" w:rsidRDefault="00712ABB" w:rsidP="00712ABB">
            <w:pPr>
              <w:suppressAutoHyphens w:val="0"/>
              <w:spacing w:after="200" w:line="0" w:lineRule="atLeast"/>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Caring for one another and the community (plus animals and insects)</w:t>
            </w:r>
          </w:p>
          <w:p w14:paraId="1E52ECA0" w14:textId="77777777" w:rsidR="00712ABB" w:rsidRDefault="00712ABB" w:rsidP="00712ABB">
            <w:pPr>
              <w:suppressAutoHyphens w:val="0"/>
              <w:spacing w:after="200" w:line="0" w:lineRule="atLeast"/>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Provoking questions about core values and self-beliefs.</w:t>
            </w:r>
          </w:p>
          <w:p w14:paraId="0E06E2BB" w14:textId="6E4C70CB"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Feeling good about themselves can result in happier children that are calmer and more ready to learn.</w:t>
            </w:r>
          </w:p>
        </w:tc>
      </w:tr>
      <w:tr w:rsidR="00712ABB" w14:paraId="28557D0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22A201E" w14:textId="5A8425E4" w:rsidR="00712ABB" w:rsidRPr="004451F7" w:rsidRDefault="00712ABB" w:rsidP="00712ABB">
            <w:pPr>
              <w:rPr>
                <w:rFonts w:ascii="Arial" w:hAnsi="Arial" w:cs="Arial"/>
                <w:b/>
                <w:color w:val="FF0000"/>
              </w:rPr>
            </w:pPr>
            <w:r>
              <w:rPr>
                <w:rFonts w:ascii="Arial" w:hAnsi="Arial" w:cs="Arial"/>
                <w:b/>
                <w:color w:val="FF0000"/>
              </w:rPr>
              <w:t xml:space="preserve">To increase opportunities for pupils to compete and perform, </w:t>
            </w:r>
          </w:p>
          <w:p w14:paraId="03BCEEBB" w14:textId="77777777" w:rsidR="00712ABB" w:rsidRDefault="00712ABB" w:rsidP="00712ABB">
            <w:pPr>
              <w:spacing w:line="240" w:lineRule="auto"/>
              <w:rPr>
                <w:rFonts w:ascii="Arial" w:hAnsi="Arial" w:cs="Arial"/>
                <w:sz w:val="20"/>
                <w:szCs w:val="20"/>
              </w:rPr>
            </w:pPr>
          </w:p>
          <w:p w14:paraId="1063CCE3" w14:textId="77777777" w:rsidR="00712ABB" w:rsidRPr="0045407C" w:rsidRDefault="00712ABB" w:rsidP="00712ABB">
            <w:pPr>
              <w:rPr>
                <w:rFonts w:ascii="Arial" w:hAnsi="Arial" w:cs="Arial"/>
                <w:sz w:val="20"/>
                <w:szCs w:val="20"/>
              </w:rPr>
            </w:pPr>
            <w:r w:rsidRPr="0045407C">
              <w:rPr>
                <w:rFonts w:ascii="Arial" w:hAnsi="Arial" w:cs="Arial"/>
                <w:sz w:val="20"/>
                <w:szCs w:val="20"/>
              </w:rPr>
              <w:t>Take pupils to competition and festival opportunities outside of school.</w:t>
            </w:r>
          </w:p>
          <w:p w14:paraId="5FB7EA58" w14:textId="77777777" w:rsidR="00712ABB" w:rsidRPr="0045407C" w:rsidRDefault="00712ABB" w:rsidP="00712ABB">
            <w:pPr>
              <w:rPr>
                <w:rFonts w:ascii="Arial" w:hAnsi="Arial" w:cs="Arial"/>
                <w:sz w:val="20"/>
                <w:szCs w:val="20"/>
              </w:rPr>
            </w:pPr>
          </w:p>
          <w:p w14:paraId="5BD82EC5" w14:textId="5FE932F5" w:rsidR="00712ABB" w:rsidRDefault="00712ABB" w:rsidP="00712ABB">
            <w:pPr>
              <w:spacing w:line="240" w:lineRule="auto"/>
              <w:rPr>
                <w:rFonts w:ascii="Arial" w:hAnsi="Arial" w:cs="Arial"/>
                <w:sz w:val="20"/>
                <w:szCs w:val="20"/>
              </w:rPr>
            </w:pPr>
            <w:r w:rsidRPr="0045407C">
              <w:rPr>
                <w:rFonts w:ascii="Arial" w:hAnsi="Arial" w:cs="Arial"/>
                <w:sz w:val="20"/>
                <w:szCs w:val="20"/>
              </w:rPr>
              <w:t>Go for school games marks award with SGO</w:t>
            </w:r>
            <w:r>
              <w:rPr>
                <w:rFonts w:ascii="Arial" w:hAnsi="Arial" w:cs="Arial"/>
                <w:sz w:val="20"/>
                <w:szCs w:val="20"/>
              </w:rPr>
              <w:t xml:space="preserve"> </w:t>
            </w:r>
          </w:p>
          <w:p w14:paraId="0F8710EA" w14:textId="77777777" w:rsidR="00712ABB" w:rsidRDefault="00712ABB" w:rsidP="00712ABB">
            <w:pPr>
              <w:spacing w:line="240" w:lineRule="auto"/>
              <w:rPr>
                <w:rFonts w:ascii="Arial" w:hAnsi="Arial" w:cs="Arial"/>
                <w:sz w:val="20"/>
                <w:szCs w:val="20"/>
              </w:rPr>
            </w:pPr>
          </w:p>
          <w:p w14:paraId="4BA09036" w14:textId="77777777" w:rsidR="00712ABB" w:rsidRDefault="00712ABB" w:rsidP="00712ABB">
            <w:pPr>
              <w:spacing w:line="240" w:lineRule="auto"/>
              <w:rPr>
                <w:rFonts w:ascii="Arial" w:hAnsi="Arial" w:cs="Arial"/>
                <w:sz w:val="20"/>
                <w:szCs w:val="20"/>
              </w:rPr>
            </w:pPr>
            <w:r>
              <w:rPr>
                <w:rFonts w:ascii="Arial" w:hAnsi="Arial" w:cs="Arial"/>
                <w:sz w:val="20"/>
                <w:szCs w:val="20"/>
              </w:rPr>
              <w:t xml:space="preserve">Continue to offer a range </w:t>
            </w:r>
            <w:r w:rsidRPr="000A06AC">
              <w:rPr>
                <w:rFonts w:ascii="Arial" w:hAnsi="Arial" w:cs="Arial"/>
                <w:sz w:val="20"/>
                <w:szCs w:val="20"/>
              </w:rPr>
              <w:t xml:space="preserve">of competitive opportunities for </w:t>
            </w:r>
            <w:r>
              <w:rPr>
                <w:rFonts w:ascii="Arial" w:hAnsi="Arial" w:cs="Arial"/>
                <w:sz w:val="20"/>
                <w:szCs w:val="20"/>
              </w:rPr>
              <w:t xml:space="preserve">all </w:t>
            </w:r>
            <w:r w:rsidRPr="000A06AC">
              <w:rPr>
                <w:rFonts w:ascii="Arial" w:hAnsi="Arial" w:cs="Arial"/>
                <w:sz w:val="20"/>
                <w:szCs w:val="20"/>
              </w:rPr>
              <w:t>pupils.</w:t>
            </w:r>
          </w:p>
          <w:p w14:paraId="69C95217" w14:textId="77777777" w:rsidR="00712ABB" w:rsidRDefault="00712ABB" w:rsidP="00712ABB">
            <w:pPr>
              <w:spacing w:line="240" w:lineRule="auto"/>
              <w:rPr>
                <w:rFonts w:ascii="Arial" w:hAnsi="Arial" w:cs="Arial"/>
                <w:sz w:val="20"/>
                <w:szCs w:val="20"/>
              </w:rPr>
            </w:pPr>
          </w:p>
          <w:p w14:paraId="5ABBB365" w14:textId="4B287AC0" w:rsidR="00712ABB" w:rsidRDefault="00712ABB" w:rsidP="00712ABB">
            <w:pPr>
              <w:spacing w:line="240" w:lineRule="auto"/>
              <w:rPr>
                <w:rFonts w:ascii="Arial" w:hAnsi="Arial" w:cs="Arial"/>
                <w:sz w:val="20"/>
                <w:szCs w:val="20"/>
              </w:rPr>
            </w:pPr>
          </w:p>
          <w:p w14:paraId="3A872677" w14:textId="77777777" w:rsidR="00712ABB" w:rsidRDefault="00712ABB" w:rsidP="00712ABB">
            <w:pPr>
              <w:spacing w:line="240" w:lineRule="auto"/>
              <w:rPr>
                <w:rFonts w:ascii="Arial" w:hAnsi="Arial" w:cs="Arial"/>
                <w:sz w:val="20"/>
                <w:szCs w:val="20"/>
              </w:rPr>
            </w:pPr>
          </w:p>
          <w:p w14:paraId="6DDB77F9" w14:textId="77777777" w:rsidR="00712ABB" w:rsidRPr="00893617" w:rsidRDefault="00712ABB" w:rsidP="00712ABB">
            <w:pPr>
              <w:suppressAutoHyphens w:val="0"/>
              <w:spacing w:after="75" w:line="240" w:lineRule="auto"/>
              <w:rPr>
                <w:rFonts w:ascii="Arial" w:eastAsia="Times New Roman" w:hAnsi="Arial" w:cs="Arial"/>
                <w:b/>
                <w:color w:val="92D050"/>
                <w:sz w:val="20"/>
                <w:szCs w:val="20"/>
                <w:lang w:eastAsia="en-GB"/>
              </w:rPr>
            </w:pPr>
            <w:r>
              <w:rPr>
                <w:rFonts w:ascii="Arial" w:eastAsia="Times New Roman" w:hAnsi="Arial" w:cs="Arial"/>
                <w:b/>
                <w:color w:val="92D050"/>
                <w:sz w:val="20"/>
                <w:szCs w:val="20"/>
                <w:lang w:eastAsia="en-GB"/>
              </w:rPr>
              <w:t xml:space="preserve">Key Indicator 4: </w:t>
            </w:r>
          </w:p>
          <w:p w14:paraId="17967602" w14:textId="77777777" w:rsidR="00712ABB" w:rsidRPr="000A06AC" w:rsidRDefault="00712ABB" w:rsidP="00712ABB">
            <w:pPr>
              <w:spacing w:line="240" w:lineRule="auto"/>
              <w:rPr>
                <w:rFonts w:ascii="Arial" w:hAnsi="Arial" w:cs="Arial"/>
                <w:sz w:val="20"/>
                <w:szCs w:val="20"/>
              </w:rPr>
            </w:pPr>
            <w:r w:rsidRPr="00893617">
              <w:rPr>
                <w:rFonts w:ascii="Arial" w:eastAsia="Times New Roman" w:hAnsi="Arial" w:cs="Arial"/>
                <w:b/>
                <w:color w:val="00B0F0"/>
                <w:sz w:val="20"/>
                <w:szCs w:val="20"/>
                <w:lang w:eastAsia="en-GB"/>
              </w:rPr>
              <w:t>Key Indicator 5</w:t>
            </w:r>
          </w:p>
          <w:p w14:paraId="0239E998" w14:textId="77777777" w:rsidR="00712ABB" w:rsidRDefault="00712ABB" w:rsidP="00712ABB">
            <w:pPr>
              <w:rPr>
                <w:rFonts w:ascii="Arial" w:hAnsi="Arial" w:cs="Arial"/>
                <w:b/>
                <w:color w:val="00B050"/>
              </w:rPr>
            </w:pPr>
          </w:p>
          <w:p w14:paraId="02C32EE9" w14:textId="6DE622F0" w:rsidR="00712ABB" w:rsidRPr="00782BE7"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EB4717" w14:textId="77777777" w:rsidR="00712ABB" w:rsidRDefault="00712ABB" w:rsidP="00712ABB">
            <w:pPr>
              <w:rPr>
                <w:rFonts w:ascii="Arial" w:hAnsi="Arial" w:cs="Arial"/>
                <w:sz w:val="20"/>
                <w:szCs w:val="20"/>
              </w:rPr>
            </w:pPr>
            <w:r w:rsidRPr="004451F7">
              <w:rPr>
                <w:rFonts w:ascii="Arial" w:hAnsi="Arial" w:cs="Arial"/>
                <w:sz w:val="20"/>
                <w:szCs w:val="20"/>
              </w:rPr>
              <w:t>- Audit of areas to develop from working through games mark criteria.</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F50A021" w14:textId="77777777" w:rsidR="00712ABB" w:rsidRDefault="00712ABB" w:rsidP="00712ABB">
            <w:pPr>
              <w:rPr>
                <w:rFonts w:ascii="Arial" w:hAnsi="Arial" w:cs="Arial"/>
                <w:b/>
                <w:sz w:val="20"/>
                <w:szCs w:val="20"/>
              </w:rPr>
            </w:pPr>
            <w:r w:rsidRPr="00541ED3">
              <w:rPr>
                <w:rFonts w:ascii="Arial" w:hAnsi="Arial" w:cs="Arial"/>
                <w:b/>
                <w:sz w:val="20"/>
                <w:szCs w:val="20"/>
              </w:rPr>
              <w:t>Competition</w:t>
            </w:r>
          </w:p>
          <w:p w14:paraId="7CCFBDF7" w14:textId="77777777" w:rsidR="00712ABB" w:rsidRDefault="00712ABB" w:rsidP="00712ABB">
            <w:pPr>
              <w:rPr>
                <w:rFonts w:ascii="Arial" w:hAnsi="Arial" w:cs="Arial"/>
                <w:b/>
                <w:sz w:val="20"/>
                <w:szCs w:val="20"/>
              </w:rPr>
            </w:pPr>
          </w:p>
          <w:p w14:paraId="5395977D" w14:textId="00CBAED5" w:rsidR="00712ABB" w:rsidRPr="00230893" w:rsidRDefault="00712ABB" w:rsidP="00712ABB">
            <w:pPr>
              <w:rPr>
                <w:rFonts w:ascii="Arial" w:hAnsi="Arial" w:cs="Arial"/>
                <w:bCs/>
                <w:sz w:val="20"/>
                <w:szCs w:val="20"/>
              </w:rPr>
            </w:pPr>
            <w:r w:rsidRPr="00230893">
              <w:rPr>
                <w:rFonts w:ascii="Arial" w:hAnsi="Arial" w:cs="Arial"/>
                <w:bCs/>
                <w:sz w:val="20"/>
                <w:szCs w:val="20"/>
              </w:rPr>
              <w:t xml:space="preserve">Check understanding of games rules and techniques for delivering various game-based activities in school. </w:t>
            </w:r>
          </w:p>
          <w:p w14:paraId="33BC8257" w14:textId="77777777" w:rsidR="00712ABB" w:rsidRDefault="00712ABB" w:rsidP="00712ABB">
            <w:pPr>
              <w:rPr>
                <w:rFonts w:ascii="Arial" w:hAnsi="Arial" w:cs="Arial"/>
                <w:bCs/>
                <w:color w:val="0070C0"/>
                <w:sz w:val="20"/>
                <w:szCs w:val="20"/>
              </w:rPr>
            </w:pPr>
            <w:r w:rsidRPr="00230893">
              <w:rPr>
                <w:rFonts w:ascii="Arial" w:hAnsi="Arial" w:cs="Arial"/>
                <w:bCs/>
                <w:color w:val="0070C0"/>
                <w:sz w:val="20"/>
                <w:szCs w:val="20"/>
              </w:rPr>
              <w:t xml:space="preserve">Games Rules and Understanding, (9:15am-3:30pm): Cost £175 Day Course: Monday 30th September 2024, @ </w:t>
            </w:r>
            <w:proofErr w:type="spellStart"/>
            <w:r w:rsidRPr="00230893">
              <w:rPr>
                <w:rFonts w:ascii="Arial" w:hAnsi="Arial" w:cs="Arial"/>
                <w:bCs/>
                <w:color w:val="0070C0"/>
                <w:sz w:val="20"/>
                <w:szCs w:val="20"/>
              </w:rPr>
              <w:t>Leasowes</w:t>
            </w:r>
            <w:proofErr w:type="spellEnd"/>
            <w:r w:rsidRPr="00230893">
              <w:rPr>
                <w:rFonts w:ascii="Arial" w:hAnsi="Arial" w:cs="Arial"/>
                <w:bCs/>
                <w:color w:val="0070C0"/>
                <w:sz w:val="20"/>
                <w:szCs w:val="20"/>
              </w:rPr>
              <w:t xml:space="preserve"> Primary School, Stafford, ST17 0HT</w:t>
            </w:r>
          </w:p>
          <w:p w14:paraId="132AFBFD" w14:textId="77777777" w:rsidR="00712ABB" w:rsidRDefault="00712ABB" w:rsidP="00712ABB">
            <w:pPr>
              <w:rPr>
                <w:rFonts w:ascii="Arial" w:hAnsi="Arial" w:cs="Arial"/>
                <w:bCs/>
                <w:color w:val="0070C0"/>
                <w:sz w:val="20"/>
                <w:szCs w:val="20"/>
              </w:rPr>
            </w:pPr>
          </w:p>
          <w:p w14:paraId="65682BC1" w14:textId="77777777" w:rsidR="00712ABB" w:rsidRPr="002D2882" w:rsidRDefault="00712ABB" w:rsidP="00712ABB">
            <w:pPr>
              <w:rPr>
                <w:rFonts w:ascii="Arial" w:hAnsi="Arial" w:cs="Arial"/>
                <w:bCs/>
                <w:color w:val="auto"/>
                <w:sz w:val="20"/>
                <w:szCs w:val="20"/>
              </w:rPr>
            </w:pPr>
            <w:r w:rsidRPr="002D2882">
              <w:rPr>
                <w:rFonts w:ascii="Arial" w:hAnsi="Arial" w:cs="Arial"/>
                <w:bCs/>
                <w:color w:val="auto"/>
                <w:sz w:val="20"/>
                <w:szCs w:val="20"/>
              </w:rPr>
              <w:t>Audit delivery of athletics across the school- not just preparation for sports day.</w:t>
            </w:r>
          </w:p>
          <w:p w14:paraId="5821631B" w14:textId="19AFCE61" w:rsidR="00712ABB" w:rsidRDefault="00712ABB" w:rsidP="00712ABB">
            <w:pPr>
              <w:rPr>
                <w:rFonts w:ascii="Arial" w:hAnsi="Arial" w:cs="Arial"/>
                <w:b/>
                <w:sz w:val="20"/>
                <w:szCs w:val="20"/>
              </w:rPr>
            </w:pPr>
            <w:r w:rsidRPr="002D2882">
              <w:rPr>
                <w:rFonts w:ascii="Arial" w:hAnsi="Arial" w:cs="Arial"/>
                <w:bCs/>
                <w:color w:val="0070C0"/>
                <w:sz w:val="20"/>
                <w:szCs w:val="20"/>
              </w:rPr>
              <w:t xml:space="preserve">Exploring Athletics (9:15am-3:30pm): Cost £175 Day Course: Tuesday 8th April 2025, @ </w:t>
            </w:r>
            <w:proofErr w:type="spellStart"/>
            <w:r w:rsidRPr="002D2882">
              <w:rPr>
                <w:rFonts w:ascii="Arial" w:hAnsi="Arial" w:cs="Arial"/>
                <w:bCs/>
                <w:color w:val="0070C0"/>
                <w:sz w:val="20"/>
                <w:szCs w:val="20"/>
              </w:rPr>
              <w:t>Leasowes</w:t>
            </w:r>
            <w:proofErr w:type="spellEnd"/>
            <w:r w:rsidRPr="002D2882">
              <w:rPr>
                <w:rFonts w:ascii="Arial" w:hAnsi="Arial" w:cs="Arial"/>
                <w:bCs/>
                <w:color w:val="0070C0"/>
                <w:sz w:val="20"/>
                <w:szCs w:val="20"/>
              </w:rPr>
              <w:t xml:space="preserve"> Primary School, Stafford, ST17 0HT</w:t>
            </w:r>
            <w:r>
              <w:rPr>
                <w:rFonts w:ascii="Arial" w:hAnsi="Arial" w:cs="Arial"/>
                <w:b/>
                <w:sz w:val="20"/>
                <w:szCs w:val="20"/>
              </w:rPr>
              <w:br/>
            </w:r>
          </w:p>
          <w:p w14:paraId="47C5D1EA" w14:textId="00FBCED1" w:rsidR="00712ABB" w:rsidRPr="000609BE" w:rsidRDefault="00BA09E4" w:rsidP="00712ABB">
            <w:pPr>
              <w:rPr>
                <w:rFonts w:ascii="Arial" w:hAnsi="Arial" w:cs="Arial"/>
                <w:bCs/>
                <w:sz w:val="20"/>
                <w:szCs w:val="20"/>
              </w:rPr>
            </w:pPr>
            <w:r w:rsidRPr="000609BE">
              <w:rPr>
                <w:rFonts w:ascii="Arial" w:hAnsi="Arial" w:cs="Arial"/>
                <w:bCs/>
                <w:sz w:val="20"/>
                <w:szCs w:val="20"/>
              </w:rPr>
              <w:t>Liaise</w:t>
            </w:r>
            <w:r w:rsidR="00712ABB" w:rsidRPr="000609BE">
              <w:rPr>
                <w:rFonts w:ascii="Arial" w:hAnsi="Arial" w:cs="Arial"/>
                <w:bCs/>
                <w:sz w:val="20"/>
                <w:szCs w:val="20"/>
              </w:rPr>
              <w:t xml:space="preserve"> </w:t>
            </w:r>
            <w:proofErr w:type="gramStart"/>
            <w:r w:rsidR="00712ABB" w:rsidRPr="000609BE">
              <w:rPr>
                <w:rFonts w:ascii="Arial" w:hAnsi="Arial" w:cs="Arial"/>
                <w:bCs/>
                <w:sz w:val="20"/>
                <w:szCs w:val="20"/>
              </w:rPr>
              <w:t>with local School Games Organiser for support in participation in local competitions</w:t>
            </w:r>
            <w:proofErr w:type="gramEnd"/>
            <w:r w:rsidR="00712ABB" w:rsidRPr="000609BE">
              <w:rPr>
                <w:rFonts w:ascii="Arial" w:hAnsi="Arial" w:cs="Arial"/>
                <w:bCs/>
                <w:sz w:val="20"/>
                <w:szCs w:val="20"/>
              </w:rPr>
              <w:t xml:space="preserve">. </w:t>
            </w:r>
          </w:p>
          <w:p w14:paraId="0E03624F" w14:textId="77777777" w:rsidR="00712ABB" w:rsidRPr="00541ED3" w:rsidRDefault="00712ABB" w:rsidP="00712ABB">
            <w:pPr>
              <w:rPr>
                <w:rFonts w:ascii="Arial" w:hAnsi="Arial" w:cs="Arial"/>
                <w:b/>
                <w:sz w:val="20"/>
                <w:szCs w:val="20"/>
              </w:rPr>
            </w:pPr>
          </w:p>
          <w:p w14:paraId="31FC2CA3" w14:textId="704BD63B" w:rsidR="00712ABB" w:rsidRDefault="00712ABB" w:rsidP="00712ABB">
            <w:pPr>
              <w:rPr>
                <w:rFonts w:ascii="Arial" w:hAnsi="Arial" w:cs="Arial"/>
                <w:sz w:val="20"/>
                <w:szCs w:val="20"/>
              </w:rPr>
            </w:pPr>
            <w:r>
              <w:rPr>
                <w:rFonts w:ascii="Arial" w:hAnsi="Arial" w:cs="Arial"/>
                <w:sz w:val="20"/>
                <w:szCs w:val="20"/>
              </w:rPr>
              <w:t>Look at reviewing school games mark and opportunities for the school to get involved in competitions to inspire the pupils.</w:t>
            </w:r>
          </w:p>
          <w:p w14:paraId="03FD3039" w14:textId="2857F547" w:rsidR="00712ABB" w:rsidRDefault="008224F4" w:rsidP="00712ABB">
            <w:pPr>
              <w:rPr>
                <w:rFonts w:ascii="Arial" w:hAnsi="Arial" w:cs="Arial"/>
                <w:sz w:val="20"/>
                <w:szCs w:val="20"/>
              </w:rPr>
            </w:pPr>
            <w:hyperlink r:id="rId20" w:history="1">
              <w:r w:rsidR="00712ABB" w:rsidRPr="008D748A">
                <w:rPr>
                  <w:rStyle w:val="Hyperlink"/>
                  <w:rFonts w:ascii="Arial" w:hAnsi="Arial" w:cs="Arial"/>
                  <w:sz w:val="20"/>
                  <w:szCs w:val="20"/>
                </w:rPr>
                <w:t>https://www.yourschoolgames.com/about/school-games-mark/</w:t>
              </w:r>
            </w:hyperlink>
            <w:r w:rsidR="00712ABB">
              <w:rPr>
                <w:rFonts w:ascii="Arial" w:hAnsi="Arial" w:cs="Arial"/>
                <w:sz w:val="20"/>
                <w:szCs w:val="20"/>
              </w:rPr>
              <w:t xml:space="preserve"> </w:t>
            </w:r>
          </w:p>
          <w:p w14:paraId="1C2C255C" w14:textId="0AF7E3AA" w:rsidR="00712ABB" w:rsidRDefault="00712ABB" w:rsidP="00712ABB">
            <w:pPr>
              <w:rPr>
                <w:rFonts w:ascii="Arial" w:eastAsia="Times New Roman" w:hAnsi="Arial" w:cs="Arial"/>
                <w:kern w:val="28"/>
                <w:sz w:val="20"/>
                <w:szCs w:val="20"/>
                <w:lang w:eastAsia="en-GB"/>
              </w:rPr>
            </w:pPr>
          </w:p>
          <w:p w14:paraId="64A1F58A" w14:textId="3671D74B" w:rsidR="00712ABB" w:rsidRDefault="00712ABB" w:rsidP="00712ABB">
            <w:pPr>
              <w:rPr>
                <w:rFonts w:ascii="Arial" w:hAnsi="Arial" w:cs="Arial"/>
                <w:color w:val="auto"/>
                <w:sz w:val="20"/>
                <w:szCs w:val="20"/>
              </w:rPr>
            </w:pPr>
            <w:r>
              <w:rPr>
                <w:rFonts w:ascii="Arial" w:hAnsi="Arial" w:cs="Arial"/>
                <w:color w:val="auto"/>
                <w:sz w:val="20"/>
                <w:szCs w:val="20"/>
              </w:rPr>
              <w:t>Register the school to take part in the National Sports Week 2025 to coincide with sports week in school</w:t>
            </w:r>
          </w:p>
          <w:p w14:paraId="5B2F0335" w14:textId="77777777" w:rsidR="00712ABB" w:rsidRDefault="00712ABB" w:rsidP="00712ABB">
            <w:pPr>
              <w:rPr>
                <w:rFonts w:ascii="Arial" w:eastAsia="Times New Roman" w:hAnsi="Arial" w:cs="Arial"/>
                <w:kern w:val="28"/>
                <w:sz w:val="20"/>
                <w:szCs w:val="20"/>
                <w:lang w:eastAsia="en-GB"/>
              </w:rPr>
            </w:pPr>
          </w:p>
          <w:p w14:paraId="7E8C3992" w14:textId="77777777" w:rsidR="00712ABB" w:rsidRDefault="00712ABB" w:rsidP="00712ABB">
            <w:pPr>
              <w:rPr>
                <w:rFonts w:ascii="Arial" w:hAnsi="Arial" w:cs="Arial"/>
                <w:sz w:val="20"/>
                <w:szCs w:val="20"/>
              </w:rPr>
            </w:pPr>
            <w:r>
              <w:rPr>
                <w:rFonts w:ascii="Arial" w:hAnsi="Arial" w:cs="Arial"/>
                <w:sz w:val="20"/>
                <w:szCs w:val="20"/>
              </w:rPr>
              <w:lastRenderedPageBreak/>
              <w:t xml:space="preserve">My personal best challenges integrated into lunchtimes and breaktimes to keep pupils engaged and motivated in learning and developing skills. </w:t>
            </w:r>
          </w:p>
          <w:p w14:paraId="6489811C" w14:textId="77777777" w:rsidR="00712ABB" w:rsidRDefault="00712ABB" w:rsidP="00712ABB">
            <w:pPr>
              <w:rPr>
                <w:rFonts w:ascii="Arial" w:eastAsia="Times New Roman" w:hAnsi="Arial" w:cs="Arial"/>
                <w:kern w:val="28"/>
                <w:sz w:val="20"/>
                <w:szCs w:val="20"/>
                <w:lang w:eastAsia="en-GB"/>
              </w:rPr>
            </w:pPr>
          </w:p>
          <w:p w14:paraId="0A2AFEBE" w14:textId="77777777" w:rsidR="00712ABB" w:rsidRDefault="00712ABB" w:rsidP="00712ABB">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C</w:t>
            </w:r>
            <w:r w:rsidRPr="00C4229E">
              <w:rPr>
                <w:rFonts w:ascii="Arial" w:eastAsia="Times New Roman" w:hAnsi="Arial" w:cs="Arial"/>
                <w:kern w:val="28"/>
                <w:sz w:val="20"/>
                <w:szCs w:val="20"/>
                <w:lang w:eastAsia="en-GB"/>
              </w:rPr>
              <w:t>ontinue to build in opportunities for little competitions in PE lessons through my personal best challenges and end of unit game situations</w:t>
            </w:r>
          </w:p>
          <w:p w14:paraId="27E6D914" w14:textId="77777777" w:rsidR="000811D0" w:rsidRDefault="000811D0" w:rsidP="000811D0">
            <w:pPr>
              <w:rPr>
                <w:rFonts w:ascii="Arial" w:hAnsi="Arial" w:cs="Arial"/>
                <w:sz w:val="20"/>
                <w:szCs w:val="20"/>
              </w:rPr>
            </w:pPr>
          </w:p>
          <w:p w14:paraId="410D3E6E" w14:textId="1BD8429E" w:rsidR="000811D0" w:rsidRDefault="000811D0" w:rsidP="000811D0">
            <w:pPr>
              <w:rPr>
                <w:rFonts w:ascii="Arial" w:hAnsi="Arial" w:cs="Arial"/>
                <w:sz w:val="20"/>
                <w:szCs w:val="20"/>
              </w:rPr>
            </w:pPr>
            <w:r>
              <w:rPr>
                <w:rFonts w:ascii="Arial" w:hAnsi="Arial" w:cs="Arial"/>
                <w:sz w:val="20"/>
                <w:szCs w:val="20"/>
              </w:rPr>
              <w:t xml:space="preserve">Encourage engagement in competitive </w:t>
            </w:r>
            <w:r w:rsidR="0008086D">
              <w:rPr>
                <w:rFonts w:ascii="Arial" w:hAnsi="Arial" w:cs="Arial"/>
                <w:sz w:val="20"/>
                <w:szCs w:val="20"/>
              </w:rPr>
              <w:t>opportunities with a variety of schools and partnerships.</w:t>
            </w:r>
            <w:r>
              <w:rPr>
                <w:rFonts w:ascii="Arial" w:hAnsi="Arial" w:cs="Arial"/>
                <w:sz w:val="20"/>
                <w:szCs w:val="20"/>
              </w:rPr>
              <w:t xml:space="preserve"> </w:t>
            </w:r>
          </w:p>
          <w:p w14:paraId="645F8F67" w14:textId="77777777" w:rsidR="000811D0" w:rsidRDefault="000811D0" w:rsidP="00712ABB">
            <w:pPr>
              <w:spacing w:line="240" w:lineRule="auto"/>
              <w:rPr>
                <w:rFonts w:ascii="Arial" w:hAnsi="Arial" w:cs="Arial"/>
                <w:sz w:val="20"/>
                <w:szCs w:val="20"/>
              </w:rPr>
            </w:pPr>
          </w:p>
          <w:p w14:paraId="3B24F670" w14:textId="0ACD9B97" w:rsidR="00712ABB" w:rsidRPr="000811D0" w:rsidRDefault="00712ABB" w:rsidP="00712ABB">
            <w:pPr>
              <w:spacing w:line="240" w:lineRule="auto"/>
              <w:rPr>
                <w:rFonts w:ascii="Arial" w:hAnsi="Arial" w:cs="Arial"/>
                <w:b/>
                <w:sz w:val="20"/>
                <w:szCs w:val="20"/>
              </w:rPr>
            </w:pPr>
            <w:r w:rsidRPr="000811D0">
              <w:rPr>
                <w:rFonts w:ascii="Arial" w:hAnsi="Arial" w:cs="Arial"/>
                <w:b/>
                <w:sz w:val="20"/>
                <w:szCs w:val="20"/>
              </w:rPr>
              <w:t>Introduce MAT/ trust competitions and visits</w:t>
            </w:r>
          </w:p>
          <w:p w14:paraId="25295D42" w14:textId="3EEB8611" w:rsidR="00540C21" w:rsidRDefault="00540C21" w:rsidP="00712ABB">
            <w:pPr>
              <w:rPr>
                <w:rFonts w:ascii="Arial" w:hAnsi="Arial" w:cs="Arial"/>
                <w:sz w:val="20"/>
                <w:szCs w:val="20"/>
              </w:rPr>
            </w:pPr>
          </w:p>
          <w:p w14:paraId="6C8312E3" w14:textId="7B23B08E" w:rsidR="00540C21" w:rsidRPr="000811D0" w:rsidRDefault="00540C21" w:rsidP="00712ABB">
            <w:pPr>
              <w:rPr>
                <w:rFonts w:ascii="Arial" w:hAnsi="Arial" w:cs="Arial"/>
                <w:b/>
                <w:sz w:val="20"/>
                <w:szCs w:val="20"/>
              </w:rPr>
            </w:pPr>
            <w:r w:rsidRPr="000811D0">
              <w:rPr>
                <w:rFonts w:ascii="Arial" w:hAnsi="Arial" w:cs="Arial"/>
                <w:b/>
                <w:sz w:val="20"/>
                <w:szCs w:val="20"/>
              </w:rPr>
              <w:t>Engage in School Games competitions:</w:t>
            </w:r>
          </w:p>
          <w:p w14:paraId="233943A1" w14:textId="00829B4D" w:rsidR="00540C21" w:rsidRDefault="00540C21" w:rsidP="00540C21">
            <w:pPr>
              <w:pStyle w:val="ListParagraph"/>
              <w:numPr>
                <w:ilvl w:val="0"/>
                <w:numId w:val="31"/>
              </w:numPr>
              <w:rPr>
                <w:rFonts w:ascii="Arial" w:hAnsi="Arial" w:cs="Arial"/>
                <w:sz w:val="20"/>
                <w:szCs w:val="20"/>
              </w:rPr>
            </w:pPr>
            <w:r>
              <w:rPr>
                <w:rFonts w:ascii="Arial" w:hAnsi="Arial" w:cs="Arial"/>
                <w:sz w:val="20"/>
                <w:szCs w:val="20"/>
              </w:rPr>
              <w:t>Sport for all</w:t>
            </w:r>
          </w:p>
          <w:p w14:paraId="2D8C942B" w14:textId="44CF410E" w:rsidR="00540C21" w:rsidRDefault="00540C21" w:rsidP="00540C21">
            <w:pPr>
              <w:pStyle w:val="ListParagraph"/>
              <w:numPr>
                <w:ilvl w:val="0"/>
                <w:numId w:val="31"/>
              </w:numPr>
              <w:rPr>
                <w:rFonts w:ascii="Arial" w:hAnsi="Arial" w:cs="Arial"/>
                <w:sz w:val="20"/>
                <w:szCs w:val="20"/>
              </w:rPr>
            </w:pPr>
            <w:r>
              <w:rPr>
                <w:rFonts w:ascii="Arial" w:hAnsi="Arial" w:cs="Arial"/>
                <w:sz w:val="20"/>
                <w:szCs w:val="20"/>
              </w:rPr>
              <w:t>Mixed football competition</w:t>
            </w:r>
          </w:p>
          <w:p w14:paraId="22B70331" w14:textId="3BDF414A" w:rsidR="00540C21" w:rsidRDefault="00540C21" w:rsidP="00540C21">
            <w:pPr>
              <w:rPr>
                <w:rFonts w:ascii="Arial" w:hAnsi="Arial" w:cs="Arial"/>
                <w:sz w:val="20"/>
                <w:szCs w:val="20"/>
              </w:rPr>
            </w:pPr>
            <w:r>
              <w:rPr>
                <w:rFonts w:ascii="Arial" w:hAnsi="Arial" w:cs="Arial"/>
                <w:sz w:val="20"/>
                <w:szCs w:val="20"/>
              </w:rPr>
              <w:t>See Zoe Harp for dates</w:t>
            </w:r>
          </w:p>
          <w:p w14:paraId="7ED8986F" w14:textId="565CD162" w:rsidR="00B25F06" w:rsidRDefault="00B25F06" w:rsidP="00540C21">
            <w:pPr>
              <w:rPr>
                <w:rFonts w:ascii="Arial" w:hAnsi="Arial" w:cs="Arial"/>
                <w:sz w:val="20"/>
                <w:szCs w:val="20"/>
              </w:rPr>
            </w:pPr>
          </w:p>
          <w:p w14:paraId="7F726DFF" w14:textId="77777777" w:rsidR="00B25F06" w:rsidRPr="000811D0" w:rsidRDefault="00B25F06" w:rsidP="00540C21">
            <w:pPr>
              <w:rPr>
                <w:rFonts w:ascii="Arial" w:hAnsi="Arial" w:cs="Arial"/>
                <w:b/>
                <w:sz w:val="20"/>
                <w:szCs w:val="20"/>
              </w:rPr>
            </w:pPr>
            <w:r w:rsidRPr="000811D0">
              <w:rPr>
                <w:rFonts w:ascii="Arial" w:hAnsi="Arial" w:cs="Arial"/>
                <w:b/>
                <w:sz w:val="20"/>
                <w:szCs w:val="20"/>
              </w:rPr>
              <w:t>Arrange some virtual competitions for pupils to take part in:</w:t>
            </w:r>
          </w:p>
          <w:p w14:paraId="62994D35" w14:textId="54F120EF" w:rsidR="00B25F06" w:rsidRDefault="00B25F06" w:rsidP="00540C21">
            <w:pPr>
              <w:rPr>
                <w:rFonts w:ascii="Arial" w:hAnsi="Arial" w:cs="Arial"/>
                <w:sz w:val="20"/>
                <w:szCs w:val="20"/>
              </w:rPr>
            </w:pPr>
            <w:r>
              <w:rPr>
                <w:rFonts w:ascii="Arial" w:hAnsi="Arial" w:cs="Arial"/>
                <w:sz w:val="20"/>
                <w:szCs w:val="20"/>
              </w:rPr>
              <w:t>Autumn Term: Athletics</w:t>
            </w:r>
          </w:p>
          <w:p w14:paraId="77BEB794" w14:textId="2B5DF1DA" w:rsidR="00B25F06" w:rsidRDefault="00B25F06" w:rsidP="00540C21">
            <w:pPr>
              <w:rPr>
                <w:rFonts w:ascii="Arial" w:hAnsi="Arial" w:cs="Arial"/>
                <w:sz w:val="20"/>
                <w:szCs w:val="20"/>
              </w:rPr>
            </w:pPr>
            <w:r>
              <w:rPr>
                <w:rFonts w:ascii="Arial" w:hAnsi="Arial" w:cs="Arial"/>
                <w:sz w:val="20"/>
                <w:szCs w:val="20"/>
              </w:rPr>
              <w:t>Spring Term:</w:t>
            </w:r>
          </w:p>
          <w:p w14:paraId="4D172D5E" w14:textId="7E88DADC" w:rsidR="00712ABB" w:rsidRDefault="00B25F06" w:rsidP="00712ABB">
            <w:pPr>
              <w:rPr>
                <w:rFonts w:ascii="Arial" w:hAnsi="Arial" w:cs="Arial"/>
                <w:sz w:val="20"/>
                <w:szCs w:val="20"/>
              </w:rPr>
            </w:pPr>
            <w:r>
              <w:rPr>
                <w:rFonts w:ascii="Arial" w:hAnsi="Arial" w:cs="Arial"/>
                <w:sz w:val="20"/>
                <w:szCs w:val="20"/>
              </w:rPr>
              <w:t>Summer Term:</w:t>
            </w:r>
          </w:p>
          <w:p w14:paraId="63412541" w14:textId="77777777" w:rsidR="007A5A50" w:rsidRDefault="007A5A50" w:rsidP="00712ABB">
            <w:pPr>
              <w:rPr>
                <w:rFonts w:ascii="Arial" w:hAnsi="Arial" w:cs="Arial"/>
                <w:sz w:val="20"/>
                <w:szCs w:val="20"/>
              </w:rPr>
            </w:pPr>
          </w:p>
          <w:p w14:paraId="2ABB59C1" w14:textId="61D7F7B0" w:rsidR="00712ABB" w:rsidRDefault="00712ABB" w:rsidP="00712ABB">
            <w:pPr>
              <w:rPr>
                <w:rFonts w:ascii="Arial" w:hAnsi="Arial" w:cs="Arial"/>
                <w:sz w:val="20"/>
                <w:szCs w:val="20"/>
              </w:rPr>
            </w:pPr>
            <w:r>
              <w:rPr>
                <w:rFonts w:ascii="Arial" w:hAnsi="Arial" w:cs="Arial"/>
                <w:sz w:val="20"/>
                <w:szCs w:val="20"/>
              </w:rPr>
              <w:t>Audit of staff and pupils linked to Sports Days and activities- what can we do better?</w:t>
            </w:r>
          </w:p>
          <w:p w14:paraId="34559509" w14:textId="48AE9DD3" w:rsidR="00712ABB" w:rsidRPr="00B042CC" w:rsidRDefault="00712ABB" w:rsidP="00712ABB">
            <w:pPr>
              <w:rPr>
                <w:rFonts w:ascii="Arial" w:eastAsia="Times New Roman" w:hAnsi="Arial" w:cs="Arial"/>
                <w:kern w:val="28"/>
                <w:sz w:val="20"/>
                <w:szCs w:val="20"/>
                <w:lang w:eastAsia="en-GB"/>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8CB239D" w14:textId="77777777" w:rsidR="00712ABB" w:rsidRDefault="00712ABB" w:rsidP="00712ABB">
            <w:pPr>
              <w:rPr>
                <w:rFonts w:ascii="Arial" w:hAnsi="Arial" w:cs="Arial"/>
                <w:b/>
                <w:sz w:val="20"/>
                <w:szCs w:val="20"/>
              </w:rPr>
            </w:pPr>
          </w:p>
          <w:p w14:paraId="0422279D" w14:textId="77777777" w:rsidR="00712ABB" w:rsidRDefault="00712ABB" w:rsidP="00712ABB">
            <w:pPr>
              <w:rPr>
                <w:rFonts w:ascii="Arial" w:hAnsi="Arial" w:cs="Arial"/>
                <w:b/>
                <w:sz w:val="20"/>
                <w:szCs w:val="20"/>
              </w:rPr>
            </w:pPr>
          </w:p>
          <w:p w14:paraId="2D5662E4" w14:textId="77777777" w:rsidR="00712ABB" w:rsidRDefault="00712ABB" w:rsidP="00712ABB">
            <w:pP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AA961" w14:textId="77777777" w:rsidR="00712ABB" w:rsidRDefault="00712ABB" w:rsidP="00712ABB">
            <w:pPr>
              <w:rPr>
                <w:rFonts w:ascii="Arial" w:hAnsi="Arial" w:cs="Arial"/>
                <w:sz w:val="20"/>
                <w:szCs w:val="20"/>
              </w:rPr>
            </w:pPr>
          </w:p>
          <w:p w14:paraId="4C60C89A" w14:textId="77777777" w:rsidR="00712ABB" w:rsidRDefault="00712ABB" w:rsidP="00712ABB">
            <w:pPr>
              <w:rPr>
                <w:rFonts w:ascii="Arial" w:hAnsi="Arial" w:cs="Arial"/>
                <w:sz w:val="20"/>
                <w:szCs w:val="20"/>
              </w:rPr>
            </w:pPr>
          </w:p>
          <w:p w14:paraId="5FF2F569" w14:textId="4CCAA94E" w:rsidR="00712ABB" w:rsidRDefault="00712ABB" w:rsidP="00712ABB">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BD96B0" w14:textId="77777777" w:rsidR="00712ABB" w:rsidRDefault="00712ABB" w:rsidP="00712ABB">
            <w:pPr>
              <w:rPr>
                <w:rFonts w:ascii="Arial" w:hAnsi="Arial" w:cs="Arial"/>
                <w:sz w:val="20"/>
                <w:szCs w:val="20"/>
              </w:rPr>
            </w:pPr>
          </w:p>
          <w:p w14:paraId="3A7EAE82" w14:textId="01004741" w:rsidR="00712ABB" w:rsidRDefault="00712ABB" w:rsidP="00712ABB">
            <w:pPr>
              <w:rPr>
                <w:rFonts w:ascii="Arial" w:hAnsi="Arial" w:cs="Arial"/>
                <w:sz w:val="20"/>
                <w:szCs w:val="20"/>
              </w:rPr>
            </w:pPr>
          </w:p>
          <w:p w14:paraId="28F97C4E" w14:textId="77777777" w:rsidR="00712ABB" w:rsidRDefault="00712ABB" w:rsidP="00712ABB">
            <w:pPr>
              <w:rPr>
                <w:rFonts w:ascii="Arial" w:hAnsi="Arial" w:cs="Arial"/>
                <w:sz w:val="20"/>
                <w:szCs w:val="20"/>
              </w:rPr>
            </w:pPr>
          </w:p>
          <w:p w14:paraId="77EDCDC2" w14:textId="15CDFF5D" w:rsidR="00712ABB" w:rsidRDefault="00712ABB" w:rsidP="00712ABB">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1DD3A52" w14:textId="32C307C8"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Audit as part of the school games mark has identified areas that can be improved and added to enhance the current offer for pupils </w:t>
            </w:r>
            <w:proofErr w:type="gramStart"/>
            <w:r>
              <w:rPr>
                <w:rFonts w:ascii="Arial" w:eastAsia="Calibri" w:hAnsi="Arial" w:cs="Arial"/>
                <w:color w:val="auto"/>
                <w:kern w:val="0"/>
                <w:sz w:val="20"/>
                <w:szCs w:val="20"/>
                <w:lang w:eastAsia="en-US"/>
              </w:rPr>
              <w:t>with regards to</w:t>
            </w:r>
            <w:proofErr w:type="gramEnd"/>
            <w:r>
              <w:rPr>
                <w:rFonts w:ascii="Arial" w:eastAsia="Calibri" w:hAnsi="Arial" w:cs="Arial"/>
                <w:color w:val="auto"/>
                <w:kern w:val="0"/>
                <w:sz w:val="20"/>
                <w:szCs w:val="20"/>
                <w:lang w:eastAsia="en-US"/>
              </w:rPr>
              <w:t xml:space="preserve"> competition and inclusion.                                             </w:t>
            </w:r>
          </w:p>
          <w:p w14:paraId="6595BDC3" w14:textId="77777777"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Pupils developing and applying key life skills through their participation in PE and sport including </w:t>
            </w:r>
            <w:r w:rsidRPr="00077CB3">
              <w:rPr>
                <w:rFonts w:ascii="Arial" w:eastAsia="Calibri" w:hAnsi="Arial" w:cs="Arial"/>
                <w:kern w:val="0"/>
                <w:sz w:val="20"/>
                <w:szCs w:val="20"/>
                <w:lang w:eastAsia="en-US"/>
              </w:rPr>
              <w:t>trust, respect, teamwork and communication.</w:t>
            </w:r>
            <w:r>
              <w:rPr>
                <w:rFonts w:ascii="Arial" w:eastAsia="Calibri" w:hAnsi="Arial" w:cs="Arial"/>
                <w:color w:val="auto"/>
                <w:kern w:val="0"/>
                <w:sz w:val="20"/>
                <w:szCs w:val="20"/>
                <w:lang w:eastAsia="en-US"/>
              </w:rPr>
              <w:t xml:space="preserve">    </w:t>
            </w:r>
          </w:p>
          <w:p w14:paraId="78FB82FC" w14:textId="3C9DDA66" w:rsidR="00712ABB" w:rsidRPr="007E090C"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Increased number of pupils participating in competitive opportunities and reporting increased enjoyment in these.                          School achieving school games mark award</w:t>
            </w:r>
            <w:r w:rsidRPr="00D862D1">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 xml:space="preserve">   </w:t>
            </w:r>
          </w:p>
          <w:p w14:paraId="63DCF2F5" w14:textId="77777777"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b/>
                <w:color w:val="auto"/>
                <w:kern w:val="0"/>
                <w:sz w:val="20"/>
                <w:szCs w:val="20"/>
                <w:u w:val="single"/>
                <w:lang w:eastAsia="en-US"/>
              </w:rPr>
              <w:t>Evid</w:t>
            </w:r>
            <w:r w:rsidRPr="00D862D1">
              <w:rPr>
                <w:rFonts w:ascii="Arial" w:eastAsia="Calibri" w:hAnsi="Arial" w:cs="Arial"/>
                <w:b/>
                <w:color w:val="auto"/>
                <w:kern w:val="0"/>
                <w:sz w:val="20"/>
                <w:szCs w:val="20"/>
                <w:u w:val="single"/>
                <w:lang w:eastAsia="en-US"/>
              </w:rPr>
              <w:t>ence</w:t>
            </w:r>
            <w:r w:rsidRPr="00D862D1">
              <w:rPr>
                <w:rFonts w:ascii="Arial" w:eastAsia="Calibri" w:hAnsi="Arial" w:cs="Arial"/>
                <w:b/>
                <w:color w:val="auto"/>
                <w:kern w:val="0"/>
                <w:sz w:val="20"/>
                <w:szCs w:val="20"/>
                <w:lang w:eastAsia="en-US"/>
              </w:rPr>
              <w:t>:</w:t>
            </w:r>
            <w:r w:rsidRPr="00D862D1">
              <w:rPr>
                <w:rFonts w:ascii="Arial" w:eastAsia="Calibri" w:hAnsi="Arial" w:cs="Arial"/>
                <w:color w:val="auto"/>
                <w:kern w:val="0"/>
                <w:sz w:val="20"/>
                <w:szCs w:val="20"/>
                <w:lang w:eastAsia="en-US"/>
              </w:rPr>
              <w:t xml:space="preserve"> L</w:t>
            </w:r>
            <w:r>
              <w:rPr>
                <w:rFonts w:ascii="Arial" w:eastAsia="Calibri" w:hAnsi="Arial" w:cs="Arial"/>
                <w:color w:val="auto"/>
                <w:kern w:val="0"/>
                <w:sz w:val="20"/>
                <w:szCs w:val="20"/>
                <w:lang w:eastAsia="en-US"/>
              </w:rPr>
              <w:t>unchtime</w:t>
            </w:r>
            <w:r w:rsidRPr="00D862D1">
              <w:rPr>
                <w:rFonts w:ascii="Arial" w:eastAsia="Calibri" w:hAnsi="Arial" w:cs="Arial"/>
                <w:color w:val="auto"/>
                <w:kern w:val="0"/>
                <w:sz w:val="20"/>
                <w:szCs w:val="20"/>
                <w:lang w:eastAsia="en-US"/>
              </w:rPr>
              <w:t xml:space="preserve"> observations, </w:t>
            </w:r>
            <w:r>
              <w:rPr>
                <w:rFonts w:ascii="Arial" w:eastAsia="Calibri" w:hAnsi="Arial" w:cs="Arial"/>
                <w:color w:val="auto"/>
                <w:kern w:val="0"/>
                <w:sz w:val="20"/>
                <w:szCs w:val="20"/>
                <w:lang w:eastAsia="en-US"/>
              </w:rPr>
              <w:t xml:space="preserve">Extracurricular registers, competition calendar and results. </w:t>
            </w:r>
            <w:r w:rsidRPr="00D862D1">
              <w:rPr>
                <w:rFonts w:ascii="Arial" w:eastAsia="Calibri" w:hAnsi="Arial" w:cs="Arial"/>
                <w:color w:val="auto"/>
                <w:kern w:val="0"/>
                <w:sz w:val="20"/>
                <w:szCs w:val="20"/>
                <w:lang w:eastAsia="en-US"/>
              </w:rPr>
              <w:t>Staff feedback,</w:t>
            </w:r>
            <w:r>
              <w:rPr>
                <w:rFonts w:ascii="Arial" w:eastAsia="Calibri" w:hAnsi="Arial" w:cs="Arial"/>
                <w:color w:val="auto"/>
                <w:kern w:val="0"/>
                <w:sz w:val="20"/>
                <w:szCs w:val="20"/>
                <w:lang w:eastAsia="en-US"/>
              </w:rPr>
              <w:t xml:space="preserve"> pupils voice from school council. </w:t>
            </w:r>
          </w:p>
          <w:p w14:paraId="7055D83D" w14:textId="51E10BDF" w:rsidR="00712ABB" w:rsidRDefault="00712ABB" w:rsidP="00712ABB">
            <w:pPr>
              <w:rPr>
                <w:rFonts w:ascii="Arial" w:eastAsia="Calibri" w:hAnsi="Arial" w:cs="Arial"/>
                <w:color w:val="auto"/>
                <w:kern w:val="0"/>
                <w:sz w:val="20"/>
                <w:szCs w:val="20"/>
                <w:lang w:eastAsia="en-US"/>
              </w:rPr>
            </w:pPr>
            <w:r w:rsidRPr="00D862D1">
              <w:rPr>
                <w:rFonts w:ascii="Arial" w:eastAsia="Calibri" w:hAnsi="Arial" w:cs="Arial"/>
                <w:b/>
                <w:color w:val="0070C0"/>
                <w:kern w:val="0"/>
                <w:sz w:val="20"/>
                <w:szCs w:val="20"/>
                <w:u w:val="single"/>
                <w:lang w:eastAsia="en-US"/>
              </w:rPr>
              <w:t>Sustainability</w:t>
            </w:r>
            <w:r>
              <w:rPr>
                <w:rFonts w:ascii="Arial" w:eastAsia="Calibri" w:hAnsi="Arial" w:cs="Arial"/>
                <w:color w:val="auto"/>
                <w:kern w:val="0"/>
                <w:sz w:val="20"/>
                <w:szCs w:val="20"/>
                <w:lang w:eastAsia="en-US"/>
              </w:rPr>
              <w:t xml:space="preserve">: Calendar of events </w:t>
            </w:r>
            <w:proofErr w:type="gramStart"/>
            <w:r>
              <w:rPr>
                <w:rFonts w:ascii="Arial" w:eastAsia="Calibri" w:hAnsi="Arial" w:cs="Arial"/>
                <w:color w:val="auto"/>
                <w:kern w:val="0"/>
                <w:sz w:val="20"/>
                <w:szCs w:val="20"/>
                <w:lang w:eastAsia="en-US"/>
              </w:rPr>
              <w:t>will be used</w:t>
            </w:r>
            <w:proofErr w:type="gramEnd"/>
            <w:r>
              <w:rPr>
                <w:rFonts w:ascii="Arial" w:eastAsia="Calibri" w:hAnsi="Arial" w:cs="Arial"/>
                <w:color w:val="auto"/>
                <w:kern w:val="0"/>
                <w:sz w:val="20"/>
                <w:szCs w:val="20"/>
                <w:lang w:eastAsia="en-US"/>
              </w:rPr>
              <w:t xml:space="preserve"> in future years to help continue to provide opportunities for pupils. Areas improved through working towards school games mark criteria </w:t>
            </w:r>
            <w:proofErr w:type="gramStart"/>
            <w:r>
              <w:rPr>
                <w:rFonts w:ascii="Arial" w:eastAsia="Calibri" w:hAnsi="Arial" w:cs="Arial"/>
                <w:color w:val="auto"/>
                <w:kern w:val="0"/>
                <w:sz w:val="20"/>
                <w:szCs w:val="20"/>
                <w:lang w:eastAsia="en-US"/>
              </w:rPr>
              <w:t>will also be sustained and built upon further in future years</w:t>
            </w:r>
            <w:proofErr w:type="gramEnd"/>
            <w:r>
              <w:rPr>
                <w:rFonts w:ascii="Arial" w:eastAsia="Calibri" w:hAnsi="Arial" w:cs="Arial"/>
                <w:color w:val="auto"/>
                <w:kern w:val="0"/>
                <w:sz w:val="20"/>
                <w:szCs w:val="20"/>
                <w:lang w:eastAsia="en-US"/>
              </w:rPr>
              <w:t xml:space="preserve">. Raised profile of health and well-being apparent to pupils and families will ensure a year on year involvement of </w:t>
            </w:r>
            <w:r>
              <w:rPr>
                <w:rFonts w:ascii="Arial" w:eastAsia="Calibri" w:hAnsi="Arial" w:cs="Arial"/>
                <w:color w:val="auto"/>
                <w:kern w:val="0"/>
                <w:sz w:val="20"/>
                <w:szCs w:val="20"/>
                <w:lang w:eastAsia="en-US"/>
              </w:rPr>
              <w:lastRenderedPageBreak/>
              <w:t>pupils and encourage more pupils to join teams.</w:t>
            </w:r>
          </w:p>
        </w:tc>
      </w:tr>
      <w:tr w:rsidR="00712ABB" w14:paraId="5B3CCB9C"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3523FE6" w14:textId="77777777" w:rsidR="00712ABB" w:rsidRDefault="00712ABB" w:rsidP="00712ABB">
            <w:pPr>
              <w:rPr>
                <w:rFonts w:ascii="Arial" w:hAnsi="Arial" w:cs="Arial"/>
                <w:b/>
                <w:color w:val="FF0000"/>
              </w:rPr>
            </w:pPr>
            <w:r>
              <w:rPr>
                <w:rFonts w:ascii="Arial" w:hAnsi="Arial" w:cs="Arial"/>
                <w:b/>
                <w:color w:val="FF0000"/>
              </w:rPr>
              <w:lastRenderedPageBreak/>
              <w:t>Inclusion and equality</w:t>
            </w:r>
          </w:p>
          <w:p w14:paraId="5BE89BE0" w14:textId="77777777" w:rsidR="00712ABB" w:rsidRDefault="00712ABB" w:rsidP="00712ABB">
            <w:pPr>
              <w:rPr>
                <w:rFonts w:ascii="Arial" w:hAnsi="Arial" w:cs="Arial"/>
                <w:sz w:val="20"/>
                <w:szCs w:val="20"/>
              </w:rPr>
            </w:pPr>
          </w:p>
          <w:p w14:paraId="50526392" w14:textId="0C761208" w:rsidR="00712ABB" w:rsidRDefault="00712ABB" w:rsidP="00712ABB">
            <w:pPr>
              <w:rPr>
                <w:rFonts w:ascii="Arial" w:hAnsi="Arial" w:cs="Arial"/>
                <w:sz w:val="20"/>
                <w:szCs w:val="20"/>
              </w:rPr>
            </w:pPr>
            <w:r>
              <w:rPr>
                <w:rFonts w:ascii="Arial" w:hAnsi="Arial" w:cs="Arial"/>
                <w:sz w:val="20"/>
                <w:szCs w:val="20"/>
              </w:rPr>
              <w:t xml:space="preserve">To ensure the PE curriculum is inclusive and there </w:t>
            </w:r>
            <w:proofErr w:type="gramStart"/>
            <w:r>
              <w:rPr>
                <w:rFonts w:ascii="Arial" w:hAnsi="Arial" w:cs="Arial"/>
                <w:sz w:val="20"/>
                <w:szCs w:val="20"/>
              </w:rPr>
              <w:t>are a range</w:t>
            </w:r>
            <w:proofErr w:type="gramEnd"/>
            <w:r>
              <w:rPr>
                <w:rFonts w:ascii="Arial" w:hAnsi="Arial" w:cs="Arial"/>
                <w:sz w:val="20"/>
                <w:szCs w:val="20"/>
              </w:rPr>
              <w:t xml:space="preserve"> of opportunities for pupils of all abilities.</w:t>
            </w:r>
          </w:p>
          <w:p w14:paraId="1A0466EB" w14:textId="35ECF3C1" w:rsidR="00712ABB" w:rsidRDefault="00712ABB" w:rsidP="00712ABB">
            <w:pPr>
              <w:rPr>
                <w:rFonts w:ascii="Arial" w:hAnsi="Arial" w:cs="Arial"/>
                <w:sz w:val="20"/>
                <w:szCs w:val="20"/>
              </w:rPr>
            </w:pPr>
          </w:p>
          <w:p w14:paraId="5E5005AA" w14:textId="0D57598C" w:rsidR="00712ABB" w:rsidRDefault="00712ABB" w:rsidP="00712ABB">
            <w:pPr>
              <w:rPr>
                <w:rFonts w:ascii="Arial" w:hAnsi="Arial" w:cs="Arial"/>
                <w:sz w:val="20"/>
                <w:szCs w:val="20"/>
              </w:rPr>
            </w:pPr>
            <w:r>
              <w:rPr>
                <w:rFonts w:ascii="Arial" w:hAnsi="Arial" w:cs="Arial"/>
                <w:sz w:val="20"/>
                <w:szCs w:val="20"/>
              </w:rPr>
              <w:t xml:space="preserve">To target pupils with SEND to engage in interventions/ </w:t>
            </w:r>
            <w:r>
              <w:rPr>
                <w:rFonts w:ascii="Arial" w:hAnsi="Arial" w:cs="Arial"/>
                <w:sz w:val="20"/>
                <w:szCs w:val="20"/>
              </w:rPr>
              <w:lastRenderedPageBreak/>
              <w:t>clubs/ festivals to develop their skills and improve their perceptions and enjoyment of PESSPA.</w:t>
            </w:r>
          </w:p>
          <w:p w14:paraId="6B131A69" w14:textId="56E92415" w:rsidR="003B58D3" w:rsidRDefault="003B58D3" w:rsidP="00712ABB">
            <w:pPr>
              <w:rPr>
                <w:rFonts w:ascii="Arial" w:hAnsi="Arial" w:cs="Arial"/>
                <w:sz w:val="20"/>
                <w:szCs w:val="20"/>
              </w:rPr>
            </w:pPr>
          </w:p>
          <w:p w14:paraId="07DFBA7A" w14:textId="49F10A19" w:rsidR="003B58D3" w:rsidRDefault="003B58D3" w:rsidP="003B58D3">
            <w:pPr>
              <w:spacing w:line="240" w:lineRule="auto"/>
              <w:ind w:hanging="2"/>
              <w:rPr>
                <w:rFonts w:ascii="Arial" w:hAnsi="Arial" w:cs="Arial"/>
                <w:sz w:val="20"/>
                <w:szCs w:val="20"/>
              </w:rPr>
            </w:pPr>
            <w:r w:rsidRPr="009172D3">
              <w:rPr>
                <w:rFonts w:ascii="Arial" w:hAnsi="Arial" w:cs="Arial"/>
                <w:sz w:val="20"/>
                <w:szCs w:val="20"/>
              </w:rPr>
              <w:t>To allow every child, regardless of gender or ability, to have an opportunity to represent the school at least once by the end of KS2.</w:t>
            </w:r>
          </w:p>
          <w:p w14:paraId="3F1D4D94" w14:textId="62360134" w:rsidR="00A76CF7" w:rsidRDefault="00A76CF7" w:rsidP="003B58D3">
            <w:pPr>
              <w:spacing w:line="240" w:lineRule="auto"/>
              <w:ind w:hanging="2"/>
              <w:rPr>
                <w:rFonts w:ascii="Arial" w:hAnsi="Arial" w:cs="Arial"/>
                <w:sz w:val="12"/>
                <w:szCs w:val="10"/>
              </w:rPr>
            </w:pPr>
          </w:p>
          <w:p w14:paraId="4CD90AF2" w14:textId="77777777" w:rsidR="00A76CF7" w:rsidRPr="00240456" w:rsidRDefault="00A76CF7" w:rsidP="003B58D3">
            <w:pPr>
              <w:spacing w:line="240" w:lineRule="auto"/>
              <w:ind w:hanging="2"/>
              <w:rPr>
                <w:rFonts w:ascii="Arial" w:hAnsi="Arial" w:cs="Arial"/>
                <w:sz w:val="12"/>
                <w:szCs w:val="10"/>
              </w:rPr>
            </w:pPr>
          </w:p>
          <w:p w14:paraId="3D85C4B3" w14:textId="77777777"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Increase awareness of BAME athletes and sports stars as role models</w:t>
            </w:r>
          </w:p>
          <w:p w14:paraId="4FD7D840" w14:textId="77777777" w:rsidR="00A76CF7" w:rsidRPr="00A76CF7" w:rsidRDefault="00A76CF7" w:rsidP="00A76CF7">
            <w:pPr>
              <w:pBdr>
                <w:top w:val="nil"/>
                <w:left w:val="nil"/>
                <w:bottom w:val="nil"/>
                <w:right w:val="nil"/>
                <w:between w:val="nil"/>
              </w:pBdr>
              <w:spacing w:after="120"/>
              <w:rPr>
                <w:rFonts w:ascii="Arial" w:hAnsi="Arial" w:cs="Arial"/>
                <w:sz w:val="20"/>
                <w:szCs w:val="20"/>
              </w:rPr>
            </w:pPr>
          </w:p>
          <w:p w14:paraId="491A0FDF" w14:textId="268FE532" w:rsidR="003B58D3" w:rsidRPr="00A76CF7" w:rsidRDefault="00A76CF7" w:rsidP="00A76CF7">
            <w:pPr>
              <w:rPr>
                <w:rFonts w:ascii="Arial" w:hAnsi="Arial" w:cs="Arial"/>
                <w:sz w:val="20"/>
                <w:szCs w:val="20"/>
              </w:rPr>
            </w:pPr>
            <w:r w:rsidRPr="00A76CF7">
              <w:rPr>
                <w:rFonts w:ascii="Arial" w:hAnsi="Arial" w:cs="Arial"/>
                <w:sz w:val="20"/>
                <w:szCs w:val="20"/>
              </w:rPr>
              <w:t>Introduce a resource of posters and information cards within a display or to be used in lessons</w:t>
            </w:r>
          </w:p>
          <w:p w14:paraId="1FEA1033" w14:textId="77777777" w:rsidR="00712ABB" w:rsidRDefault="00712ABB" w:rsidP="00712ABB">
            <w:pPr>
              <w:rPr>
                <w:rFonts w:ascii="Arial" w:hAnsi="Arial" w:cs="Arial"/>
                <w:sz w:val="20"/>
                <w:szCs w:val="20"/>
              </w:rPr>
            </w:pPr>
          </w:p>
          <w:p w14:paraId="030FEF4E" w14:textId="191C8D7D" w:rsidR="00712ABB" w:rsidRPr="00576A91" w:rsidRDefault="00712ABB" w:rsidP="00712ABB">
            <w:pPr>
              <w:ind w:hanging="2"/>
              <w:rPr>
                <w:rFonts w:ascii="Arial" w:eastAsia="Arial" w:hAnsi="Arial" w:cs="Arial"/>
                <w:b/>
                <w:color w:val="FFC000"/>
                <w:sz w:val="20"/>
                <w:szCs w:val="20"/>
              </w:rPr>
            </w:pPr>
            <w:r w:rsidRPr="00893617">
              <w:rPr>
                <w:rFonts w:ascii="Arial" w:eastAsia="Times New Roman" w:hAnsi="Arial" w:cs="Arial"/>
                <w:b/>
                <w:color w:val="F537DA"/>
                <w:sz w:val="20"/>
                <w:szCs w:val="20"/>
                <w:lang w:eastAsia="en-GB"/>
              </w:rPr>
              <w:t>Key Indicator 1</w:t>
            </w:r>
          </w:p>
          <w:p w14:paraId="0585D892" w14:textId="77777777" w:rsidR="00712ABB" w:rsidRPr="00893617" w:rsidRDefault="00712ABB" w:rsidP="00712ABB">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7AD21C79" w14:textId="77777777" w:rsidR="00712ABB" w:rsidRDefault="00712ABB" w:rsidP="00712ABB">
            <w:pPr>
              <w:rPr>
                <w:rFonts w:ascii="Arial" w:hAnsi="Arial" w:cs="Arial"/>
                <w:b/>
                <w:sz w:val="20"/>
                <w:szCs w:val="20"/>
              </w:rPr>
            </w:pPr>
            <w:r w:rsidRPr="00893617">
              <w:rPr>
                <w:rFonts w:ascii="Arial" w:eastAsia="Times New Roman" w:hAnsi="Arial" w:cs="Arial"/>
                <w:b/>
                <w:color w:val="00B0F0"/>
                <w:sz w:val="20"/>
                <w:szCs w:val="20"/>
                <w:lang w:eastAsia="en-GB"/>
              </w:rPr>
              <w:t>Key Indicator 5</w:t>
            </w:r>
          </w:p>
          <w:p w14:paraId="4800EEF3" w14:textId="536E7A30"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DBABE1"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38DAB85" w14:textId="3B28E91B" w:rsidR="00712ABB" w:rsidRDefault="00712ABB" w:rsidP="00712ABB">
            <w:pPr>
              <w:rPr>
                <w:rFonts w:ascii="Arial" w:hAnsi="Arial" w:cs="Arial"/>
                <w:sz w:val="20"/>
                <w:szCs w:val="20"/>
              </w:rPr>
            </w:pPr>
            <w:r>
              <w:rPr>
                <w:rFonts w:ascii="Arial" w:hAnsi="Arial" w:cs="Arial"/>
                <w:sz w:val="20"/>
                <w:szCs w:val="20"/>
              </w:rPr>
              <w:t>To complete school games inclusive health check on website and look at the results of this and areas for school to make improvements.</w:t>
            </w:r>
          </w:p>
          <w:p w14:paraId="2B8395BD" w14:textId="721440D5" w:rsidR="00712ABB" w:rsidRDefault="00712ABB" w:rsidP="00712ABB">
            <w:pPr>
              <w:rPr>
                <w:rFonts w:ascii="Arial" w:hAnsi="Arial" w:cs="Arial"/>
                <w:sz w:val="20"/>
                <w:szCs w:val="20"/>
              </w:rPr>
            </w:pPr>
          </w:p>
          <w:p w14:paraId="0E082F08" w14:textId="319E82D2" w:rsidR="00712ABB" w:rsidRDefault="00712ABB" w:rsidP="00712ABB">
            <w:pPr>
              <w:rPr>
                <w:rFonts w:ascii="Arial" w:hAnsi="Arial" w:cs="Arial"/>
                <w:sz w:val="20"/>
                <w:szCs w:val="20"/>
              </w:rPr>
            </w:pPr>
            <w:r>
              <w:rPr>
                <w:rFonts w:ascii="Arial" w:hAnsi="Arial" w:cs="Arial"/>
                <w:sz w:val="20"/>
                <w:szCs w:val="20"/>
              </w:rPr>
              <w:t>Identify pupils who need physical interventions to help develop their PE skills, train TA’s up to support these pupils within lesson, in clubs or intervention sessions. Send activities home for pupils to practice and work on with parents also.</w:t>
            </w:r>
          </w:p>
          <w:p w14:paraId="1D30B829" w14:textId="77777777" w:rsidR="00712ABB" w:rsidRDefault="00712ABB" w:rsidP="00712ABB">
            <w:pPr>
              <w:rPr>
                <w:rFonts w:ascii="Arial" w:hAnsi="Arial" w:cs="Arial"/>
                <w:sz w:val="20"/>
                <w:szCs w:val="20"/>
              </w:rPr>
            </w:pPr>
          </w:p>
          <w:p w14:paraId="30D73D32" w14:textId="77777777" w:rsidR="00712ABB" w:rsidRDefault="00712ABB" w:rsidP="00712ABB">
            <w:pPr>
              <w:rPr>
                <w:rFonts w:ascii="Arial" w:hAnsi="Arial" w:cs="Arial"/>
                <w:sz w:val="20"/>
                <w:szCs w:val="20"/>
              </w:rPr>
            </w:pPr>
            <w:r w:rsidRPr="004629C8">
              <w:rPr>
                <w:rFonts w:ascii="Arial" w:hAnsi="Arial" w:cs="Arial"/>
                <w:sz w:val="20"/>
                <w:szCs w:val="20"/>
              </w:rPr>
              <w:t xml:space="preserve">Look at </w:t>
            </w:r>
            <w:r>
              <w:rPr>
                <w:rFonts w:ascii="Arial" w:hAnsi="Arial" w:cs="Arial"/>
                <w:sz w:val="20"/>
                <w:szCs w:val="20"/>
              </w:rPr>
              <w:t xml:space="preserve">opportunities for </w:t>
            </w:r>
            <w:r w:rsidRPr="004629C8">
              <w:rPr>
                <w:rFonts w:ascii="Arial" w:hAnsi="Arial" w:cs="Arial"/>
                <w:sz w:val="20"/>
                <w:szCs w:val="20"/>
              </w:rPr>
              <w:t xml:space="preserve">less sporty/ less able pupils </w:t>
            </w:r>
            <w:proofErr w:type="gramStart"/>
            <w:r w:rsidRPr="004629C8">
              <w:rPr>
                <w:rFonts w:ascii="Arial" w:hAnsi="Arial" w:cs="Arial"/>
                <w:sz w:val="20"/>
                <w:szCs w:val="20"/>
              </w:rPr>
              <w:t xml:space="preserve">and </w:t>
            </w:r>
            <w:r>
              <w:rPr>
                <w:rFonts w:ascii="Arial" w:hAnsi="Arial" w:cs="Arial"/>
                <w:sz w:val="20"/>
                <w:szCs w:val="20"/>
              </w:rPr>
              <w:t>also</w:t>
            </w:r>
            <w:proofErr w:type="gramEnd"/>
            <w:r>
              <w:rPr>
                <w:rFonts w:ascii="Arial" w:hAnsi="Arial" w:cs="Arial"/>
                <w:sz w:val="20"/>
                <w:szCs w:val="20"/>
              </w:rPr>
              <w:t xml:space="preserve"> younger KS1 pupils to get i</w:t>
            </w:r>
            <w:r w:rsidRPr="004629C8">
              <w:rPr>
                <w:rFonts w:ascii="Arial" w:hAnsi="Arial" w:cs="Arial"/>
                <w:sz w:val="20"/>
                <w:szCs w:val="20"/>
              </w:rPr>
              <w:t xml:space="preserve">nvolved in </w:t>
            </w:r>
            <w:r>
              <w:rPr>
                <w:rFonts w:ascii="Arial" w:hAnsi="Arial" w:cs="Arial"/>
                <w:sz w:val="20"/>
                <w:szCs w:val="20"/>
              </w:rPr>
              <w:t>clubs and competitions within school.</w:t>
            </w:r>
          </w:p>
          <w:p w14:paraId="3AF6101F" w14:textId="77777777" w:rsidR="00712ABB" w:rsidRDefault="00712ABB" w:rsidP="00712ABB">
            <w:pPr>
              <w:rPr>
                <w:rFonts w:ascii="Arial" w:hAnsi="Arial" w:cs="Arial"/>
                <w:sz w:val="20"/>
                <w:szCs w:val="20"/>
              </w:rPr>
            </w:pPr>
          </w:p>
          <w:p w14:paraId="32BC6B62" w14:textId="77777777" w:rsidR="00712ABB" w:rsidRDefault="00712ABB" w:rsidP="00712ABB">
            <w:pPr>
              <w:rPr>
                <w:rFonts w:ascii="Arial" w:hAnsi="Arial" w:cs="Arial"/>
                <w:sz w:val="20"/>
                <w:szCs w:val="20"/>
              </w:rPr>
            </w:pPr>
            <w:r>
              <w:rPr>
                <w:rFonts w:ascii="Arial" w:hAnsi="Arial" w:cs="Arial"/>
                <w:sz w:val="20"/>
                <w:szCs w:val="20"/>
              </w:rPr>
              <w:t>Purchase equipment to support inclusive sports such as boccia, new age curling, goalball, archery, golf</w:t>
            </w:r>
          </w:p>
          <w:p w14:paraId="4F91B22A" w14:textId="77777777" w:rsidR="00712ABB" w:rsidRDefault="00712ABB" w:rsidP="00712ABB">
            <w:pPr>
              <w:rPr>
                <w:rFonts w:ascii="Arial" w:hAnsi="Arial" w:cs="Arial"/>
                <w:sz w:val="20"/>
                <w:szCs w:val="20"/>
              </w:rPr>
            </w:pPr>
          </w:p>
          <w:p w14:paraId="7C428C56" w14:textId="6C7079CD" w:rsidR="00712ABB" w:rsidRDefault="00712ABB" w:rsidP="00712ABB">
            <w:pPr>
              <w:rPr>
                <w:rFonts w:ascii="Arial" w:hAnsi="Arial" w:cs="Arial"/>
                <w:sz w:val="20"/>
                <w:szCs w:val="20"/>
              </w:rPr>
            </w:pPr>
            <w:r>
              <w:rPr>
                <w:rFonts w:ascii="Arial" w:hAnsi="Arial" w:cs="Arial"/>
                <w:sz w:val="20"/>
                <w:szCs w:val="20"/>
              </w:rPr>
              <w:t>Organise Paralympic/ inclusive sports enrichment day/ festival within school or block of learning on the curriculum and discuss. Raise the profile of Paralympic athletes and their journeys in sport. Identifying key barriers they faced and skills they showed to overcome these; resilience, bravery, determination.</w:t>
            </w:r>
          </w:p>
          <w:p w14:paraId="5F1F59B6" w14:textId="76B8A1C6" w:rsidR="00A76CF7" w:rsidRDefault="00A76CF7" w:rsidP="00712ABB">
            <w:pPr>
              <w:rPr>
                <w:rFonts w:ascii="Arial" w:hAnsi="Arial" w:cs="Arial"/>
                <w:sz w:val="20"/>
                <w:szCs w:val="20"/>
              </w:rPr>
            </w:pPr>
          </w:p>
          <w:p w14:paraId="24232025" w14:textId="77777777" w:rsidR="00A76CF7" w:rsidRDefault="00A76CF7" w:rsidP="00712ABB">
            <w:pPr>
              <w:rPr>
                <w:rFonts w:ascii="Arial" w:hAnsi="Arial" w:cs="Arial"/>
                <w:sz w:val="20"/>
                <w:szCs w:val="20"/>
              </w:rPr>
            </w:pPr>
          </w:p>
          <w:p w14:paraId="29AAC16D" w14:textId="0E232E6C"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Build into lessons examples of BAME athletes demonstrating skills from the lesson.</w:t>
            </w:r>
          </w:p>
          <w:p w14:paraId="0E322E08" w14:textId="7294DE9D"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 xml:space="preserve">Make a resource to support teachers with pictures and information about BAME Athletes that </w:t>
            </w:r>
            <w:proofErr w:type="gramStart"/>
            <w:r w:rsidRPr="00A76CF7">
              <w:rPr>
                <w:rFonts w:ascii="Arial" w:hAnsi="Arial" w:cs="Arial"/>
                <w:sz w:val="20"/>
                <w:szCs w:val="20"/>
              </w:rPr>
              <w:t>can be used</w:t>
            </w:r>
            <w:proofErr w:type="gramEnd"/>
            <w:r w:rsidRPr="00A76CF7">
              <w:rPr>
                <w:rFonts w:ascii="Arial" w:hAnsi="Arial" w:cs="Arial"/>
                <w:sz w:val="20"/>
                <w:szCs w:val="20"/>
              </w:rPr>
              <w:t xml:space="preserve"> as a display or within lessons by staff.</w:t>
            </w:r>
          </w:p>
          <w:p w14:paraId="361C8ED2" w14:textId="77777777"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Enrichment Day organized for black history month looking at:</w:t>
            </w:r>
          </w:p>
          <w:p w14:paraId="009FE4B0" w14:textId="77777777"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  Wangari Maathai and planting trees and making seed bombs</w:t>
            </w:r>
          </w:p>
          <w:p w14:paraId="1114D19D" w14:textId="77777777"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 Tribal dances from around the world and traditions such as Hakka</w:t>
            </w:r>
          </w:p>
          <w:p w14:paraId="66BA24D0" w14:textId="77777777"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 Black athlete role models and celebrating their sports</w:t>
            </w:r>
          </w:p>
          <w:p w14:paraId="145DBB25" w14:textId="37E72FFE" w:rsidR="00712ABB" w:rsidRPr="00147C0A" w:rsidRDefault="00712ABB" w:rsidP="00712ABB">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6AE13D33" w14:textId="77777777" w:rsidR="00712ABB" w:rsidRDefault="00712ABB" w:rsidP="00712ABB">
            <w:pP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5C7A9" w14:textId="77777777" w:rsidR="00712ABB" w:rsidRDefault="00712ABB" w:rsidP="00712ABB">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F97B3B" w14:textId="77777777" w:rsidR="00712ABB" w:rsidRDefault="00712ABB" w:rsidP="00712ABB">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B54833" w14:textId="4F84D878" w:rsidR="00712ABB" w:rsidRDefault="00712ABB" w:rsidP="00712ABB">
            <w:pPr>
              <w:suppressAutoHyphens w:val="0"/>
              <w:spacing w:after="200" w:line="276" w:lineRule="auto"/>
              <w:rPr>
                <w:rFonts w:ascii="Arial" w:eastAsia="Calibri" w:hAnsi="Arial" w:cs="Arial"/>
                <w:color w:val="auto"/>
                <w:kern w:val="0"/>
                <w:sz w:val="20"/>
                <w:szCs w:val="20"/>
                <w:lang w:eastAsia="en-US"/>
              </w:rPr>
            </w:pPr>
            <w:proofErr w:type="gramStart"/>
            <w:r>
              <w:rPr>
                <w:rFonts w:ascii="Arial" w:eastAsia="Calibri" w:hAnsi="Arial" w:cs="Arial"/>
                <w:color w:val="auto"/>
                <w:kern w:val="0"/>
                <w:sz w:val="20"/>
                <w:szCs w:val="20"/>
                <w:lang w:eastAsia="en-US"/>
              </w:rPr>
              <w:t>As a result</w:t>
            </w:r>
            <w:proofErr w:type="gramEnd"/>
            <w:r>
              <w:rPr>
                <w:rFonts w:ascii="Arial" w:eastAsia="Calibri" w:hAnsi="Arial" w:cs="Arial"/>
                <w:color w:val="auto"/>
                <w:kern w:val="0"/>
                <w:sz w:val="20"/>
                <w:szCs w:val="20"/>
                <w:lang w:eastAsia="en-US"/>
              </w:rPr>
              <w:t xml:space="preserve"> of inclusive opportunities on offer all pupils have engaged in some form of competition or performance based activity this year. Feedback from pupils has been </w:t>
            </w:r>
            <w:proofErr w:type="gramStart"/>
            <w:r>
              <w:rPr>
                <w:rFonts w:ascii="Arial" w:eastAsia="Calibri" w:hAnsi="Arial" w:cs="Arial"/>
                <w:color w:val="auto"/>
                <w:kern w:val="0"/>
                <w:sz w:val="20"/>
                <w:szCs w:val="20"/>
                <w:lang w:eastAsia="en-US"/>
              </w:rPr>
              <w:t>really positive</w:t>
            </w:r>
            <w:proofErr w:type="gramEnd"/>
            <w:r>
              <w:rPr>
                <w:rFonts w:ascii="Arial" w:eastAsia="Calibri" w:hAnsi="Arial" w:cs="Arial"/>
                <w:color w:val="auto"/>
                <w:kern w:val="0"/>
                <w:sz w:val="20"/>
                <w:szCs w:val="20"/>
                <w:lang w:eastAsia="en-US"/>
              </w:rPr>
              <w:t xml:space="preserve"> and many have talked about ‘key’ moments of enjoyment and achievement. Many have expressed an interest in continuing with sports and activities. </w:t>
            </w:r>
          </w:p>
          <w:p w14:paraId="7087862F" w14:textId="30BC33FF" w:rsidR="003B58D3" w:rsidRPr="003B58D3" w:rsidRDefault="003B58D3" w:rsidP="003B58D3">
            <w:pPr>
              <w:spacing w:after="200" w:line="276" w:lineRule="auto"/>
              <w:ind w:hanging="2"/>
              <w:rPr>
                <w:rFonts w:ascii="Arial" w:eastAsia="Arial" w:hAnsi="Arial" w:cs="Arial"/>
                <w:sz w:val="20"/>
                <w:szCs w:val="20"/>
              </w:rPr>
            </w:pPr>
            <w:r>
              <w:rPr>
                <w:rFonts w:ascii="Arial" w:eastAsia="Arial" w:hAnsi="Arial" w:cs="Arial"/>
                <w:sz w:val="20"/>
                <w:szCs w:val="20"/>
              </w:rPr>
              <w:t xml:space="preserve">Pupils have had the opportunity to see others points of view and perspectives. They have improved their confidence and self-esteem </w:t>
            </w:r>
            <w:r>
              <w:rPr>
                <w:rFonts w:ascii="Arial" w:eastAsia="Arial" w:hAnsi="Arial" w:cs="Arial"/>
                <w:sz w:val="20"/>
                <w:szCs w:val="20"/>
              </w:rPr>
              <w:lastRenderedPageBreak/>
              <w:t>through beating their own scores and trying their best.</w:t>
            </w:r>
          </w:p>
          <w:p w14:paraId="1B33FB43" w14:textId="2E784FDC"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Pupils have learnt tolerance and have a greater empathy and appreciation for others through inclusive sports unit and enrichment experiences.</w:t>
            </w:r>
          </w:p>
          <w:p w14:paraId="17C031CC" w14:textId="012F5F05" w:rsidR="00A76CF7" w:rsidRPr="00A76CF7" w:rsidRDefault="00A76CF7" w:rsidP="00A76CF7">
            <w:pPr>
              <w:pBdr>
                <w:top w:val="nil"/>
                <w:left w:val="nil"/>
                <w:bottom w:val="nil"/>
                <w:right w:val="nil"/>
                <w:between w:val="nil"/>
              </w:pBdr>
              <w:spacing w:after="120"/>
              <w:rPr>
                <w:rFonts w:ascii="Arial" w:hAnsi="Arial" w:cs="Arial"/>
                <w:sz w:val="20"/>
                <w:szCs w:val="20"/>
              </w:rPr>
            </w:pPr>
            <w:r w:rsidRPr="00A76CF7">
              <w:rPr>
                <w:rFonts w:ascii="Arial" w:hAnsi="Arial" w:cs="Arial"/>
                <w:sz w:val="20"/>
                <w:szCs w:val="20"/>
              </w:rPr>
              <w:t xml:space="preserve">Children </w:t>
            </w:r>
            <w:proofErr w:type="gramStart"/>
            <w:r w:rsidRPr="00A76CF7">
              <w:rPr>
                <w:rFonts w:ascii="Arial" w:hAnsi="Arial" w:cs="Arial"/>
                <w:sz w:val="20"/>
                <w:szCs w:val="20"/>
              </w:rPr>
              <w:t>are exposed</w:t>
            </w:r>
            <w:proofErr w:type="gramEnd"/>
            <w:r w:rsidRPr="00A76CF7">
              <w:rPr>
                <w:rFonts w:ascii="Arial" w:hAnsi="Arial" w:cs="Arial"/>
                <w:sz w:val="20"/>
                <w:szCs w:val="20"/>
              </w:rPr>
              <w:t xml:space="preserve"> to BAME athletes as role models for sport. Pupils are inspired through use of visual aids and teacher conversations with a range of diverse athletes and knowing about their achievements.</w:t>
            </w:r>
          </w:p>
          <w:p w14:paraId="2DFECDCE" w14:textId="77777777" w:rsidR="00A76CF7" w:rsidRDefault="00A76CF7" w:rsidP="00712ABB">
            <w:pPr>
              <w:suppressAutoHyphens w:val="0"/>
              <w:spacing w:after="200" w:line="276" w:lineRule="auto"/>
              <w:rPr>
                <w:rFonts w:ascii="Arial" w:eastAsia="Calibri" w:hAnsi="Arial" w:cs="Arial"/>
                <w:color w:val="auto"/>
                <w:kern w:val="0"/>
                <w:sz w:val="20"/>
                <w:szCs w:val="20"/>
                <w:lang w:eastAsia="en-US"/>
              </w:rPr>
            </w:pPr>
          </w:p>
          <w:p w14:paraId="343AF80E" w14:textId="70CBE275"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b/>
                <w:color w:val="auto"/>
                <w:kern w:val="0"/>
                <w:sz w:val="20"/>
                <w:szCs w:val="20"/>
                <w:u w:val="single"/>
                <w:lang w:eastAsia="en-US"/>
              </w:rPr>
              <w:t>Evid</w:t>
            </w:r>
            <w:r w:rsidRPr="00D862D1">
              <w:rPr>
                <w:rFonts w:ascii="Arial" w:eastAsia="Calibri" w:hAnsi="Arial" w:cs="Arial"/>
                <w:b/>
                <w:color w:val="auto"/>
                <w:kern w:val="0"/>
                <w:sz w:val="20"/>
                <w:szCs w:val="20"/>
                <w:u w:val="single"/>
                <w:lang w:eastAsia="en-US"/>
              </w:rPr>
              <w:t>ence</w:t>
            </w:r>
            <w:r w:rsidRPr="00D862D1">
              <w:rPr>
                <w:rFonts w:ascii="Arial" w:eastAsia="Calibri" w:hAnsi="Arial" w:cs="Arial"/>
                <w:b/>
                <w:color w:val="auto"/>
                <w:kern w:val="0"/>
                <w:sz w:val="20"/>
                <w:szCs w:val="20"/>
                <w:lang w:eastAsia="en-US"/>
              </w:rPr>
              <w:t>:</w:t>
            </w:r>
            <w:r w:rsidRPr="00D862D1">
              <w:rPr>
                <w:rFonts w:ascii="Arial" w:eastAsia="Calibri" w:hAnsi="Arial" w:cs="Arial"/>
                <w:color w:val="auto"/>
                <w:kern w:val="0"/>
                <w:sz w:val="20"/>
                <w:szCs w:val="20"/>
                <w:lang w:eastAsia="en-US"/>
              </w:rPr>
              <w:t xml:space="preserve"> </w:t>
            </w:r>
            <w:r>
              <w:rPr>
                <w:rFonts w:ascii="Arial" w:eastAsia="Calibri" w:hAnsi="Arial" w:cs="Arial"/>
                <w:color w:val="auto"/>
                <w:kern w:val="0"/>
                <w:sz w:val="20"/>
                <w:szCs w:val="20"/>
                <w:lang w:eastAsia="en-US"/>
              </w:rPr>
              <w:t>O</w:t>
            </w:r>
            <w:r w:rsidRPr="00D862D1">
              <w:rPr>
                <w:rFonts w:ascii="Arial" w:eastAsia="Calibri" w:hAnsi="Arial" w:cs="Arial"/>
                <w:color w:val="auto"/>
                <w:kern w:val="0"/>
                <w:sz w:val="20"/>
                <w:szCs w:val="20"/>
                <w:lang w:eastAsia="en-US"/>
              </w:rPr>
              <w:t xml:space="preserve">bservations, </w:t>
            </w:r>
            <w:r>
              <w:rPr>
                <w:rFonts w:ascii="Arial" w:eastAsia="Calibri" w:hAnsi="Arial" w:cs="Arial"/>
                <w:color w:val="auto"/>
                <w:kern w:val="0"/>
                <w:sz w:val="20"/>
                <w:szCs w:val="20"/>
                <w:lang w:eastAsia="en-US"/>
              </w:rPr>
              <w:t xml:space="preserve">Extracurricular registers, competition calendar and results. </w:t>
            </w:r>
            <w:r w:rsidRPr="00D862D1">
              <w:rPr>
                <w:rFonts w:ascii="Arial" w:eastAsia="Calibri" w:hAnsi="Arial" w:cs="Arial"/>
                <w:color w:val="auto"/>
                <w:kern w:val="0"/>
                <w:sz w:val="20"/>
                <w:szCs w:val="20"/>
                <w:lang w:eastAsia="en-US"/>
              </w:rPr>
              <w:t>Staff feedback,</w:t>
            </w:r>
            <w:r>
              <w:rPr>
                <w:rFonts w:ascii="Arial" w:eastAsia="Calibri" w:hAnsi="Arial" w:cs="Arial"/>
                <w:color w:val="auto"/>
                <w:kern w:val="0"/>
                <w:sz w:val="20"/>
                <w:szCs w:val="20"/>
                <w:lang w:eastAsia="en-US"/>
              </w:rPr>
              <w:t xml:space="preserve"> pupils voice from school council. </w:t>
            </w:r>
          </w:p>
          <w:p w14:paraId="55F9624B" w14:textId="6FF85D65" w:rsidR="00712ABB" w:rsidRDefault="00712ABB" w:rsidP="00712ABB">
            <w:pPr>
              <w:suppressAutoHyphens w:val="0"/>
              <w:spacing w:after="200" w:line="276" w:lineRule="auto"/>
              <w:rPr>
                <w:rFonts w:ascii="Arial" w:eastAsia="Calibri" w:hAnsi="Arial" w:cs="Arial"/>
                <w:color w:val="auto"/>
                <w:kern w:val="0"/>
                <w:sz w:val="20"/>
                <w:szCs w:val="20"/>
                <w:lang w:eastAsia="en-US"/>
              </w:rPr>
            </w:pPr>
            <w:r w:rsidRPr="00D862D1">
              <w:rPr>
                <w:rFonts w:ascii="Arial" w:eastAsia="Calibri" w:hAnsi="Arial" w:cs="Arial"/>
                <w:b/>
                <w:color w:val="0070C0"/>
                <w:kern w:val="0"/>
                <w:sz w:val="20"/>
                <w:szCs w:val="20"/>
                <w:u w:val="single"/>
                <w:lang w:eastAsia="en-US"/>
              </w:rPr>
              <w:t>Sustainability</w:t>
            </w:r>
            <w:r>
              <w:rPr>
                <w:rFonts w:ascii="Arial" w:eastAsia="Calibri" w:hAnsi="Arial" w:cs="Arial"/>
                <w:color w:val="auto"/>
                <w:kern w:val="0"/>
                <w:sz w:val="20"/>
                <w:szCs w:val="20"/>
                <w:lang w:eastAsia="en-US"/>
              </w:rPr>
              <w:t xml:space="preserve">: </w:t>
            </w:r>
            <w:r w:rsidR="008524C4">
              <w:rPr>
                <w:rFonts w:ascii="Arial" w:eastAsia="Arial" w:hAnsi="Arial" w:cs="Arial"/>
                <w:sz w:val="20"/>
                <w:szCs w:val="20"/>
              </w:rPr>
              <w:t xml:space="preserve">Calendar of events </w:t>
            </w:r>
            <w:proofErr w:type="gramStart"/>
            <w:r w:rsidR="008524C4">
              <w:rPr>
                <w:rFonts w:ascii="Arial" w:eastAsia="Arial" w:hAnsi="Arial" w:cs="Arial"/>
                <w:sz w:val="20"/>
                <w:szCs w:val="20"/>
              </w:rPr>
              <w:t>will be used</w:t>
            </w:r>
            <w:proofErr w:type="gramEnd"/>
            <w:r w:rsidR="008524C4">
              <w:rPr>
                <w:rFonts w:ascii="Arial" w:eastAsia="Arial" w:hAnsi="Arial" w:cs="Arial"/>
                <w:sz w:val="20"/>
                <w:szCs w:val="20"/>
              </w:rPr>
              <w:t xml:space="preserve"> in future years to help continue to provide opportunities for pupils. Raised profile of health and well-being apparent to pupils and families will ensure a year on year involvement of pupils and encourage more pupils to join clubs</w:t>
            </w:r>
          </w:p>
        </w:tc>
      </w:tr>
      <w:tr w:rsidR="00712ABB" w14:paraId="30DB9722"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CD82838" w14:textId="0218D979" w:rsidR="00712ABB" w:rsidRDefault="00712ABB" w:rsidP="00712ABB">
            <w:pPr>
              <w:rPr>
                <w:rFonts w:ascii="Arial" w:hAnsi="Arial" w:cs="Arial"/>
                <w:b/>
                <w:color w:val="FF0000"/>
              </w:rPr>
            </w:pPr>
            <w:r>
              <w:rPr>
                <w:rFonts w:ascii="Arial" w:hAnsi="Arial" w:cs="Arial"/>
                <w:b/>
                <w:color w:val="FF0000"/>
              </w:rPr>
              <w:lastRenderedPageBreak/>
              <w:t>To make links with parents to engage pupils in physical activity</w:t>
            </w:r>
          </w:p>
          <w:p w14:paraId="2B8ABB80" w14:textId="77777777" w:rsidR="00712ABB" w:rsidRDefault="00712ABB" w:rsidP="00712ABB">
            <w:pPr>
              <w:rPr>
                <w:rFonts w:ascii="Arial" w:hAnsi="Arial" w:cs="Arial"/>
                <w:b/>
                <w:color w:val="FF0000"/>
              </w:rPr>
            </w:pPr>
          </w:p>
          <w:p w14:paraId="25680C10" w14:textId="77777777" w:rsidR="00712ABB" w:rsidRDefault="00712ABB" w:rsidP="00712ABB">
            <w:pPr>
              <w:rPr>
                <w:rFonts w:ascii="Arial" w:hAnsi="Arial" w:cs="Arial"/>
                <w:sz w:val="20"/>
                <w:szCs w:val="20"/>
              </w:rPr>
            </w:pPr>
            <w:r w:rsidRPr="000A06AC">
              <w:rPr>
                <w:rFonts w:ascii="Arial" w:hAnsi="Arial" w:cs="Arial"/>
                <w:sz w:val="20"/>
                <w:szCs w:val="20"/>
              </w:rPr>
              <w:lastRenderedPageBreak/>
              <w:t>To increase the</w:t>
            </w:r>
            <w:r>
              <w:rPr>
                <w:rFonts w:ascii="Arial" w:hAnsi="Arial" w:cs="Arial"/>
                <w:sz w:val="20"/>
                <w:szCs w:val="20"/>
              </w:rPr>
              <w:t xml:space="preserve"> awareness and engagement of parents in health and sports activities.</w:t>
            </w:r>
          </w:p>
          <w:p w14:paraId="551BB869" w14:textId="77777777" w:rsidR="00712ABB" w:rsidRDefault="00712ABB" w:rsidP="00712ABB">
            <w:pPr>
              <w:rPr>
                <w:rFonts w:ascii="Arial" w:hAnsi="Arial" w:cs="Arial"/>
                <w:b/>
                <w:color w:val="FF0000"/>
              </w:rPr>
            </w:pPr>
          </w:p>
          <w:p w14:paraId="020D384A" w14:textId="50352BBA" w:rsidR="00712ABB" w:rsidRDefault="00712ABB" w:rsidP="00712ABB">
            <w:pPr>
              <w:spacing w:line="240" w:lineRule="auto"/>
              <w:rPr>
                <w:rFonts w:ascii="Arial" w:hAnsi="Arial" w:cs="Arial"/>
                <w:sz w:val="20"/>
                <w:szCs w:val="20"/>
              </w:rPr>
            </w:pPr>
          </w:p>
          <w:p w14:paraId="52A94CA0" w14:textId="77777777" w:rsidR="00712ABB" w:rsidRPr="00893617" w:rsidRDefault="00712ABB" w:rsidP="00712ABB">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43ED6699" w14:textId="77777777" w:rsidR="00712ABB" w:rsidRDefault="00712ABB" w:rsidP="00712ABB">
            <w:pPr>
              <w:rPr>
                <w:rFonts w:ascii="Arial" w:hAnsi="Arial" w:cs="Arial"/>
                <w:b/>
                <w:sz w:val="20"/>
                <w:szCs w:val="20"/>
              </w:rPr>
            </w:pPr>
            <w:r w:rsidRPr="00893617">
              <w:rPr>
                <w:rFonts w:ascii="Arial" w:eastAsia="Times New Roman" w:hAnsi="Arial" w:cs="Arial"/>
                <w:b/>
                <w:color w:val="00B0F0"/>
                <w:sz w:val="20"/>
                <w:szCs w:val="20"/>
                <w:lang w:eastAsia="en-GB"/>
              </w:rPr>
              <w:t>Key Indicator 5</w:t>
            </w:r>
          </w:p>
          <w:p w14:paraId="22DB506E" w14:textId="77777777" w:rsidR="00712ABB" w:rsidRDefault="00712ABB" w:rsidP="00712ABB">
            <w:pPr>
              <w:spacing w:line="240" w:lineRule="auto"/>
              <w:rPr>
                <w:rFonts w:ascii="Arial" w:hAnsi="Arial" w:cs="Arial"/>
                <w:sz w:val="20"/>
                <w:szCs w:val="20"/>
              </w:rPr>
            </w:pPr>
          </w:p>
          <w:p w14:paraId="522C7266" w14:textId="23A391C3" w:rsidR="00712ABB" w:rsidRPr="004451F7"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2D8B2C"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588010B" w14:textId="18401002" w:rsidR="00712ABB" w:rsidRDefault="00712ABB" w:rsidP="00712ABB">
            <w:pPr>
              <w:rPr>
                <w:rFonts w:ascii="Arial" w:eastAsia="Times New Roman" w:hAnsi="Arial" w:cs="Arial"/>
                <w:kern w:val="28"/>
                <w:sz w:val="20"/>
                <w:szCs w:val="20"/>
                <w:lang w:eastAsia="en-GB"/>
              </w:rPr>
            </w:pPr>
            <w:r>
              <w:rPr>
                <w:rFonts w:ascii="Arial" w:hAnsi="Arial" w:cs="Arial"/>
                <w:sz w:val="20"/>
                <w:szCs w:val="20"/>
              </w:rPr>
              <w:t xml:space="preserve">Further increase engagement and involvement with parents through: offering parent workshops, inviting them to observe/ join in with lessons and sharing ideas in </w:t>
            </w:r>
            <w:proofErr w:type="gramStart"/>
            <w:r>
              <w:rPr>
                <w:rFonts w:ascii="Arial" w:hAnsi="Arial" w:cs="Arial"/>
                <w:sz w:val="20"/>
                <w:szCs w:val="20"/>
              </w:rPr>
              <w:t>half termly</w:t>
            </w:r>
            <w:proofErr w:type="gramEnd"/>
            <w:r>
              <w:rPr>
                <w:rFonts w:ascii="Arial" w:hAnsi="Arial" w:cs="Arial"/>
                <w:sz w:val="20"/>
                <w:szCs w:val="20"/>
              </w:rPr>
              <w:t xml:space="preserve"> newsletters and on the website.</w:t>
            </w:r>
            <w:r>
              <w:rPr>
                <w:rFonts w:ascii="Arial" w:eastAsia="Times New Roman" w:hAnsi="Arial" w:cs="Arial"/>
                <w:kern w:val="28"/>
                <w:sz w:val="20"/>
                <w:szCs w:val="20"/>
                <w:lang w:eastAsia="en-GB"/>
              </w:rPr>
              <w:t xml:space="preserve"> </w:t>
            </w:r>
          </w:p>
          <w:p w14:paraId="6CB2DF43" w14:textId="77777777" w:rsidR="00712ABB" w:rsidRDefault="00712ABB" w:rsidP="00712ABB">
            <w:pPr>
              <w:rPr>
                <w:rFonts w:ascii="Arial" w:eastAsia="Times New Roman" w:hAnsi="Arial" w:cs="Arial"/>
                <w:kern w:val="28"/>
                <w:sz w:val="20"/>
                <w:szCs w:val="20"/>
                <w:lang w:eastAsia="en-GB"/>
              </w:rPr>
            </w:pPr>
          </w:p>
          <w:p w14:paraId="66CBEAAF" w14:textId="77777777" w:rsidR="00712ABB" w:rsidRDefault="00712ABB" w:rsidP="00712ABB">
            <w:pPr>
              <w:rPr>
                <w:rFonts w:ascii="Arial" w:hAnsi="Arial" w:cs="Arial"/>
                <w:sz w:val="20"/>
                <w:szCs w:val="20"/>
              </w:rPr>
            </w:pPr>
            <w:r>
              <w:rPr>
                <w:rFonts w:ascii="Arial" w:hAnsi="Arial" w:cs="Arial"/>
                <w:sz w:val="20"/>
                <w:szCs w:val="20"/>
              </w:rPr>
              <w:t xml:space="preserve">Share information with parents on PE, Sport and Activity as much as possible. Suggest </w:t>
            </w:r>
            <w:r>
              <w:rPr>
                <w:rFonts w:ascii="Arial" w:hAnsi="Arial" w:cs="Arial"/>
                <w:sz w:val="20"/>
                <w:szCs w:val="20"/>
              </w:rPr>
              <w:lastRenderedPageBreak/>
              <w:t>ways in which they can support the school/ be involved e.g.</w:t>
            </w:r>
          </w:p>
          <w:p w14:paraId="37F72E24" w14:textId="77777777" w:rsidR="00712ABB" w:rsidRDefault="00712ABB" w:rsidP="00712ABB">
            <w:pPr>
              <w:pStyle w:val="ListParagraph"/>
              <w:numPr>
                <w:ilvl w:val="0"/>
                <w:numId w:val="31"/>
              </w:numPr>
              <w:rPr>
                <w:rFonts w:ascii="Arial" w:hAnsi="Arial" w:cs="Arial"/>
                <w:sz w:val="20"/>
                <w:szCs w:val="20"/>
              </w:rPr>
            </w:pPr>
            <w:r>
              <w:rPr>
                <w:rFonts w:ascii="Arial" w:hAnsi="Arial" w:cs="Arial"/>
                <w:sz w:val="20"/>
                <w:szCs w:val="20"/>
              </w:rPr>
              <w:t>Taking their children to the swimming pool to develop water confidence</w:t>
            </w:r>
          </w:p>
          <w:p w14:paraId="20B1EA81" w14:textId="77777777" w:rsidR="00712ABB" w:rsidRDefault="00712ABB" w:rsidP="00712ABB">
            <w:pPr>
              <w:pStyle w:val="ListParagraph"/>
              <w:numPr>
                <w:ilvl w:val="0"/>
                <w:numId w:val="31"/>
              </w:numPr>
              <w:rPr>
                <w:rFonts w:ascii="Arial" w:hAnsi="Arial" w:cs="Arial"/>
                <w:sz w:val="20"/>
                <w:szCs w:val="20"/>
              </w:rPr>
            </w:pPr>
            <w:r>
              <w:rPr>
                <w:rFonts w:ascii="Arial" w:hAnsi="Arial" w:cs="Arial"/>
                <w:sz w:val="20"/>
                <w:szCs w:val="20"/>
              </w:rPr>
              <w:t>Sharing a favourite playground game</w:t>
            </w:r>
          </w:p>
          <w:p w14:paraId="7444C2A4" w14:textId="77777777" w:rsidR="00712ABB" w:rsidRDefault="00712ABB" w:rsidP="00712ABB">
            <w:pPr>
              <w:pStyle w:val="ListParagraph"/>
              <w:numPr>
                <w:ilvl w:val="0"/>
                <w:numId w:val="31"/>
              </w:numPr>
              <w:rPr>
                <w:rFonts w:ascii="Arial" w:hAnsi="Arial" w:cs="Arial"/>
                <w:sz w:val="20"/>
                <w:szCs w:val="20"/>
              </w:rPr>
            </w:pPr>
            <w:r>
              <w:rPr>
                <w:rFonts w:ascii="Arial" w:hAnsi="Arial" w:cs="Arial"/>
                <w:sz w:val="20"/>
                <w:szCs w:val="20"/>
              </w:rPr>
              <w:t>Getting them involved in fundraisers</w:t>
            </w:r>
          </w:p>
          <w:p w14:paraId="1EFE84E9" w14:textId="51CF5960" w:rsidR="00712ABB" w:rsidRDefault="00712ABB" w:rsidP="00712ABB">
            <w:pPr>
              <w:pStyle w:val="ListParagraph"/>
              <w:numPr>
                <w:ilvl w:val="0"/>
                <w:numId w:val="31"/>
              </w:numPr>
              <w:rPr>
                <w:rFonts w:ascii="Arial" w:hAnsi="Arial" w:cs="Arial"/>
                <w:sz w:val="20"/>
                <w:szCs w:val="20"/>
              </w:rPr>
            </w:pPr>
            <w:r w:rsidRPr="00250A46">
              <w:rPr>
                <w:rFonts w:ascii="Arial" w:hAnsi="Arial" w:cs="Arial"/>
                <w:sz w:val="20"/>
                <w:szCs w:val="20"/>
              </w:rPr>
              <w:t>Donating equipment.</w:t>
            </w:r>
          </w:p>
          <w:p w14:paraId="1AA48E0C" w14:textId="77777777" w:rsidR="001C191B" w:rsidRPr="001C191B" w:rsidRDefault="001C191B" w:rsidP="001C191B">
            <w:pPr>
              <w:rPr>
                <w:rFonts w:ascii="Arial" w:hAnsi="Arial" w:cs="Arial"/>
                <w:sz w:val="20"/>
                <w:szCs w:val="20"/>
              </w:rPr>
            </w:pPr>
          </w:p>
          <w:p w14:paraId="446C5D4E" w14:textId="77777777" w:rsidR="001C191B" w:rsidRDefault="001C191B" w:rsidP="001C191B">
            <w:pPr>
              <w:rPr>
                <w:rFonts w:ascii="Arial" w:hAnsi="Arial" w:cs="Arial"/>
                <w:sz w:val="20"/>
                <w:szCs w:val="20"/>
              </w:rPr>
            </w:pPr>
            <w:r w:rsidRPr="004629C8">
              <w:rPr>
                <w:rFonts w:ascii="Arial" w:hAnsi="Arial" w:cs="Arial"/>
                <w:sz w:val="20"/>
                <w:szCs w:val="20"/>
              </w:rPr>
              <w:t xml:space="preserve">Enrichment </w:t>
            </w:r>
            <w:r>
              <w:rPr>
                <w:rFonts w:ascii="Arial" w:hAnsi="Arial" w:cs="Arial"/>
                <w:sz w:val="20"/>
                <w:szCs w:val="20"/>
              </w:rPr>
              <w:t xml:space="preserve">days to </w:t>
            </w:r>
            <w:proofErr w:type="gramStart"/>
            <w:r>
              <w:rPr>
                <w:rFonts w:ascii="Arial" w:hAnsi="Arial" w:cs="Arial"/>
                <w:sz w:val="20"/>
                <w:szCs w:val="20"/>
              </w:rPr>
              <w:t>be made</w:t>
            </w:r>
            <w:proofErr w:type="gramEnd"/>
            <w:r>
              <w:rPr>
                <w:rFonts w:ascii="Arial" w:hAnsi="Arial" w:cs="Arial"/>
                <w:sz w:val="20"/>
                <w:szCs w:val="20"/>
              </w:rPr>
              <w:t xml:space="preserve"> available to all students for ‘alternative’ sports to promote a wider range of physical activities. Ask school council for ideas.</w:t>
            </w:r>
          </w:p>
          <w:p w14:paraId="0C445C4F" w14:textId="77777777" w:rsidR="001C191B" w:rsidRDefault="001C191B" w:rsidP="001C191B">
            <w:pPr>
              <w:rPr>
                <w:rFonts w:ascii="Arial" w:hAnsi="Arial" w:cs="Arial"/>
                <w:b/>
                <w:sz w:val="20"/>
                <w:szCs w:val="20"/>
                <w:u w:val="single"/>
              </w:rPr>
            </w:pPr>
            <w:r w:rsidRPr="00672DD4">
              <w:rPr>
                <w:rFonts w:ascii="Arial" w:hAnsi="Arial" w:cs="Arial"/>
                <w:b/>
                <w:sz w:val="20"/>
                <w:szCs w:val="20"/>
                <w:u w:val="single"/>
              </w:rPr>
              <w:t>Mondays/ Fridays</w:t>
            </w:r>
          </w:p>
          <w:p w14:paraId="35960B3B" w14:textId="77777777" w:rsidR="001C191B" w:rsidRDefault="001C191B" w:rsidP="001C191B">
            <w:pPr>
              <w:rPr>
                <w:rFonts w:ascii="Arial" w:hAnsi="Arial" w:cs="Arial"/>
                <w:sz w:val="20"/>
                <w:szCs w:val="20"/>
              </w:rPr>
            </w:pPr>
            <w:r>
              <w:rPr>
                <w:rFonts w:ascii="Arial" w:hAnsi="Arial" w:cs="Arial"/>
                <w:sz w:val="20"/>
                <w:szCs w:val="20"/>
              </w:rPr>
              <w:t>Look at opportunities to visit local clubs/ activities and invite parents to these as well.</w:t>
            </w:r>
          </w:p>
          <w:p w14:paraId="5839A9AE" w14:textId="77777777" w:rsidR="001C191B" w:rsidRDefault="001C191B" w:rsidP="001C191B">
            <w:pPr>
              <w:numPr>
                <w:ilvl w:val="0"/>
                <w:numId w:val="33"/>
              </w:numPr>
              <w:rPr>
                <w:rFonts w:ascii="Arial" w:hAnsi="Arial" w:cs="Arial"/>
                <w:sz w:val="20"/>
                <w:szCs w:val="20"/>
              </w:rPr>
            </w:pPr>
            <w:proofErr w:type="spellStart"/>
            <w:r>
              <w:rPr>
                <w:rFonts w:ascii="Arial" w:hAnsi="Arial" w:cs="Arial"/>
                <w:sz w:val="20"/>
                <w:szCs w:val="20"/>
              </w:rPr>
              <w:t>Dilhorne</w:t>
            </w:r>
            <w:proofErr w:type="spellEnd"/>
            <w:r>
              <w:rPr>
                <w:rFonts w:ascii="Arial" w:hAnsi="Arial" w:cs="Arial"/>
                <w:sz w:val="20"/>
                <w:szCs w:val="20"/>
              </w:rPr>
              <w:t xml:space="preserve"> farm school</w:t>
            </w:r>
          </w:p>
          <w:p w14:paraId="372F4A7C" w14:textId="77777777" w:rsidR="001C191B" w:rsidRDefault="001C191B" w:rsidP="001C191B">
            <w:pPr>
              <w:numPr>
                <w:ilvl w:val="0"/>
                <w:numId w:val="33"/>
              </w:numPr>
              <w:rPr>
                <w:rFonts w:ascii="Arial" w:hAnsi="Arial" w:cs="Arial"/>
                <w:sz w:val="20"/>
                <w:szCs w:val="20"/>
              </w:rPr>
            </w:pPr>
            <w:r>
              <w:rPr>
                <w:rFonts w:ascii="Arial" w:hAnsi="Arial" w:cs="Arial"/>
                <w:sz w:val="20"/>
                <w:szCs w:val="20"/>
              </w:rPr>
              <w:t>Skating club</w:t>
            </w:r>
          </w:p>
          <w:p w14:paraId="2C493B75" w14:textId="77777777" w:rsidR="001C191B" w:rsidRDefault="001C191B" w:rsidP="001C191B">
            <w:pPr>
              <w:numPr>
                <w:ilvl w:val="0"/>
                <w:numId w:val="33"/>
              </w:numPr>
              <w:rPr>
                <w:rFonts w:ascii="Arial" w:hAnsi="Arial" w:cs="Arial"/>
                <w:sz w:val="20"/>
                <w:szCs w:val="20"/>
              </w:rPr>
            </w:pPr>
            <w:r>
              <w:rPr>
                <w:rFonts w:ascii="Arial" w:hAnsi="Arial" w:cs="Arial"/>
                <w:sz w:val="20"/>
                <w:szCs w:val="20"/>
              </w:rPr>
              <w:t>Sailing/ rowing club</w:t>
            </w:r>
          </w:p>
          <w:p w14:paraId="107ACB21" w14:textId="77777777" w:rsidR="001C191B" w:rsidRPr="00672DD4" w:rsidRDefault="001C191B" w:rsidP="001C191B">
            <w:pPr>
              <w:numPr>
                <w:ilvl w:val="0"/>
                <w:numId w:val="33"/>
              </w:numPr>
              <w:rPr>
                <w:rFonts w:ascii="Arial" w:hAnsi="Arial" w:cs="Arial"/>
                <w:sz w:val="20"/>
                <w:szCs w:val="20"/>
              </w:rPr>
            </w:pPr>
            <w:r>
              <w:rPr>
                <w:rFonts w:ascii="Arial" w:hAnsi="Arial" w:cs="Arial"/>
                <w:sz w:val="20"/>
                <w:szCs w:val="20"/>
              </w:rPr>
              <w:t>Bowls</w:t>
            </w:r>
          </w:p>
          <w:p w14:paraId="0440E1D7" w14:textId="786968CE" w:rsidR="00712ABB" w:rsidRPr="00541ED3" w:rsidRDefault="00712ABB" w:rsidP="00712ABB">
            <w:pPr>
              <w:rPr>
                <w:rFonts w:ascii="Arial" w:hAnsi="Arial" w:cs="Arial"/>
                <w:b/>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824BA30" w14:textId="77777777" w:rsidR="00712ABB" w:rsidRDefault="00712ABB" w:rsidP="00712ABB">
            <w:pP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07AF69" w14:textId="77777777" w:rsidR="00712ABB" w:rsidRDefault="00712ABB" w:rsidP="00712ABB">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11F2A" w14:textId="77777777" w:rsidR="00712ABB" w:rsidRDefault="00712ABB" w:rsidP="00712ABB">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F504A0" w14:textId="77777777"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Parental engagement improved and parents being more physically active with their children at home.                                                                                                               </w:t>
            </w:r>
            <w:r w:rsidRPr="00D862D1">
              <w:rPr>
                <w:rFonts w:ascii="Arial" w:eastAsia="Calibri" w:hAnsi="Arial" w:cs="Arial"/>
                <w:color w:val="auto"/>
                <w:kern w:val="0"/>
                <w:sz w:val="20"/>
                <w:szCs w:val="20"/>
                <w:lang w:eastAsia="en-US"/>
              </w:rPr>
              <w:t xml:space="preserve">   </w:t>
            </w:r>
          </w:p>
          <w:p w14:paraId="3B88F146" w14:textId="2D9C59B3" w:rsidR="00712ABB" w:rsidRPr="00C30328" w:rsidRDefault="00C30328" w:rsidP="00712ABB">
            <w:pPr>
              <w:suppressAutoHyphens w:val="0"/>
              <w:spacing w:after="200" w:line="276" w:lineRule="auto"/>
              <w:rPr>
                <w:rFonts w:ascii="Arial" w:eastAsia="Calibri" w:hAnsi="Arial" w:cs="Arial"/>
                <w:color w:val="auto"/>
                <w:kern w:val="0"/>
                <w:sz w:val="20"/>
                <w:szCs w:val="20"/>
                <w:lang w:eastAsia="en-US"/>
              </w:rPr>
            </w:pPr>
            <w:r w:rsidRPr="00C30328">
              <w:rPr>
                <w:rFonts w:ascii="Arial" w:hAnsi="Arial" w:cs="Arial"/>
                <w:sz w:val="20"/>
                <w:szCs w:val="20"/>
              </w:rPr>
              <w:t>Many pupils have joined after school clubs and have joined clubs in the community or report back that they spend ‘active time’ as a family.</w:t>
            </w:r>
          </w:p>
          <w:p w14:paraId="58758E29" w14:textId="79BF50BA" w:rsidR="00712ABB" w:rsidRDefault="00712ABB" w:rsidP="00712ABB">
            <w:pPr>
              <w:suppressAutoHyphens w:val="0"/>
              <w:spacing w:after="200" w:line="276" w:lineRule="auto"/>
              <w:rPr>
                <w:rFonts w:ascii="Arial" w:eastAsia="Calibri" w:hAnsi="Arial" w:cs="Arial"/>
                <w:color w:val="auto"/>
                <w:kern w:val="0"/>
                <w:sz w:val="20"/>
                <w:szCs w:val="20"/>
                <w:lang w:eastAsia="en-US"/>
              </w:rPr>
            </w:pPr>
          </w:p>
        </w:tc>
      </w:tr>
      <w:tr w:rsidR="00712ABB" w14:paraId="5ACD8B52"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6CD1F04" w14:textId="246888F3" w:rsidR="00712ABB" w:rsidRDefault="00712ABB" w:rsidP="00712ABB">
            <w:pPr>
              <w:rPr>
                <w:rFonts w:ascii="Arial" w:hAnsi="Arial" w:cs="Arial"/>
                <w:b/>
                <w:color w:val="FF0000"/>
              </w:rPr>
            </w:pPr>
            <w:r>
              <w:rPr>
                <w:rFonts w:ascii="Arial" w:hAnsi="Arial" w:cs="Arial"/>
                <w:b/>
                <w:color w:val="FF0000"/>
              </w:rPr>
              <w:lastRenderedPageBreak/>
              <w:t>To make links with community clubs to signpost pupils on activities to be involved in outside school</w:t>
            </w:r>
          </w:p>
          <w:p w14:paraId="595A89F3" w14:textId="429EC578" w:rsidR="00712ABB" w:rsidRDefault="00712ABB" w:rsidP="00712ABB">
            <w:pPr>
              <w:rPr>
                <w:rFonts w:ascii="Arial" w:hAnsi="Arial" w:cs="Arial"/>
                <w:b/>
                <w:color w:val="FF0000"/>
              </w:rPr>
            </w:pPr>
          </w:p>
          <w:p w14:paraId="0728A31B" w14:textId="77777777" w:rsidR="00712ABB" w:rsidRDefault="00712ABB" w:rsidP="00712ABB">
            <w:pPr>
              <w:spacing w:line="240" w:lineRule="auto"/>
              <w:rPr>
                <w:rFonts w:ascii="Arial" w:hAnsi="Arial" w:cs="Arial"/>
                <w:sz w:val="20"/>
                <w:szCs w:val="20"/>
              </w:rPr>
            </w:pPr>
            <w:r>
              <w:rPr>
                <w:rFonts w:ascii="Arial" w:hAnsi="Arial" w:cs="Arial"/>
                <w:sz w:val="20"/>
                <w:szCs w:val="20"/>
              </w:rPr>
              <w:t>To increase links with community clubs and organisations.</w:t>
            </w:r>
          </w:p>
          <w:p w14:paraId="600A5340" w14:textId="77777777" w:rsidR="00712ABB" w:rsidRDefault="00712ABB" w:rsidP="00712ABB">
            <w:pPr>
              <w:rPr>
                <w:rFonts w:ascii="Arial" w:hAnsi="Arial" w:cs="Arial"/>
                <w:b/>
                <w:color w:val="FF0000"/>
              </w:rPr>
            </w:pPr>
          </w:p>
          <w:p w14:paraId="423454F6" w14:textId="77777777" w:rsidR="00712ABB" w:rsidRPr="00893617" w:rsidRDefault="00712ABB" w:rsidP="00712ABB">
            <w:pPr>
              <w:suppressAutoHyphens w:val="0"/>
              <w:spacing w:after="75" w:line="240" w:lineRule="auto"/>
              <w:rPr>
                <w:rFonts w:ascii="Arial" w:eastAsia="Times New Roman" w:hAnsi="Arial" w:cs="Arial"/>
                <w:b/>
                <w:color w:val="92D050"/>
                <w:sz w:val="20"/>
                <w:szCs w:val="20"/>
                <w:lang w:eastAsia="en-GB"/>
              </w:rPr>
            </w:pPr>
            <w:r w:rsidRPr="00893617">
              <w:rPr>
                <w:rFonts w:ascii="Arial" w:eastAsia="Times New Roman" w:hAnsi="Arial" w:cs="Arial"/>
                <w:b/>
                <w:color w:val="92D050"/>
                <w:sz w:val="20"/>
                <w:szCs w:val="20"/>
                <w:lang w:eastAsia="en-GB"/>
              </w:rPr>
              <w:t>Key Indicator 4</w:t>
            </w:r>
          </w:p>
          <w:p w14:paraId="6CAC2DDE" w14:textId="77777777" w:rsidR="00712ABB" w:rsidRDefault="00712ABB" w:rsidP="00712ABB">
            <w:pPr>
              <w:rPr>
                <w:rFonts w:ascii="Arial" w:hAnsi="Arial" w:cs="Arial"/>
                <w:b/>
                <w:sz w:val="20"/>
                <w:szCs w:val="20"/>
              </w:rPr>
            </w:pPr>
            <w:r w:rsidRPr="00893617">
              <w:rPr>
                <w:rFonts w:ascii="Arial" w:eastAsia="Times New Roman" w:hAnsi="Arial" w:cs="Arial"/>
                <w:b/>
                <w:color w:val="00B0F0"/>
                <w:sz w:val="20"/>
                <w:szCs w:val="20"/>
                <w:lang w:eastAsia="en-GB"/>
              </w:rPr>
              <w:t>Key Indicator 5</w:t>
            </w:r>
          </w:p>
          <w:p w14:paraId="023E167E" w14:textId="77777777"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F1A0BD"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ADA3B7A" w14:textId="77777777" w:rsidR="00712ABB" w:rsidRDefault="00712ABB" w:rsidP="00712ABB">
            <w:pPr>
              <w:rPr>
                <w:rFonts w:ascii="Arial" w:eastAsia="Times New Roman" w:hAnsi="Arial" w:cs="Arial"/>
                <w:kern w:val="28"/>
                <w:sz w:val="20"/>
                <w:szCs w:val="20"/>
                <w:lang w:eastAsia="en-GB"/>
              </w:rPr>
            </w:pPr>
            <w:r>
              <w:rPr>
                <w:rFonts w:ascii="Arial" w:eastAsia="Times New Roman" w:hAnsi="Arial" w:cs="Arial"/>
                <w:kern w:val="28"/>
                <w:sz w:val="20"/>
                <w:szCs w:val="20"/>
                <w:lang w:eastAsia="en-GB"/>
              </w:rPr>
              <w:t>Find out what other clubs pupils do outside of school and look at the potential of making links with these to signpost more pupils to these.</w:t>
            </w:r>
          </w:p>
          <w:p w14:paraId="0128A2C6" w14:textId="77777777" w:rsidR="00712ABB" w:rsidRDefault="00712ABB" w:rsidP="00712ABB">
            <w:pPr>
              <w:rPr>
                <w:rFonts w:ascii="Arial" w:hAnsi="Arial" w:cs="Arial"/>
                <w:b/>
                <w:sz w:val="20"/>
                <w:szCs w:val="20"/>
              </w:rPr>
            </w:pPr>
          </w:p>
          <w:p w14:paraId="0EF9252E" w14:textId="526472D5" w:rsidR="00712ABB" w:rsidRDefault="00712ABB" w:rsidP="00712ABB">
            <w:pPr>
              <w:rPr>
                <w:rFonts w:ascii="Arial" w:hAnsi="Arial" w:cs="Arial"/>
                <w:sz w:val="20"/>
                <w:szCs w:val="20"/>
              </w:rPr>
            </w:pPr>
            <w:r w:rsidRPr="004629C8">
              <w:rPr>
                <w:rFonts w:ascii="Arial" w:hAnsi="Arial" w:cs="Arial"/>
                <w:sz w:val="20"/>
                <w:szCs w:val="20"/>
              </w:rPr>
              <w:t xml:space="preserve">Enrichment </w:t>
            </w:r>
            <w:r>
              <w:rPr>
                <w:rFonts w:ascii="Arial" w:hAnsi="Arial" w:cs="Arial"/>
                <w:sz w:val="20"/>
                <w:szCs w:val="20"/>
              </w:rPr>
              <w:t xml:space="preserve">days to </w:t>
            </w:r>
            <w:proofErr w:type="gramStart"/>
            <w:r>
              <w:rPr>
                <w:rFonts w:ascii="Arial" w:hAnsi="Arial" w:cs="Arial"/>
                <w:sz w:val="20"/>
                <w:szCs w:val="20"/>
              </w:rPr>
              <w:t>be made</w:t>
            </w:r>
            <w:proofErr w:type="gramEnd"/>
            <w:r>
              <w:rPr>
                <w:rFonts w:ascii="Arial" w:hAnsi="Arial" w:cs="Arial"/>
                <w:sz w:val="20"/>
                <w:szCs w:val="20"/>
              </w:rPr>
              <w:t xml:space="preserve"> available to all students for ‘alternative’ sports to promote a wider range of physical activities. Ask school council for ideas.</w:t>
            </w:r>
          </w:p>
          <w:p w14:paraId="72964997" w14:textId="77777777" w:rsidR="00712ABB" w:rsidRDefault="00712ABB" w:rsidP="00712ABB">
            <w:pPr>
              <w:rPr>
                <w:rFonts w:ascii="Arial" w:hAnsi="Arial" w:cs="Arial"/>
                <w:sz w:val="20"/>
                <w:szCs w:val="20"/>
              </w:rPr>
            </w:pPr>
          </w:p>
          <w:p w14:paraId="2538C48E" w14:textId="77777777" w:rsidR="00712ABB" w:rsidRDefault="00712ABB" w:rsidP="00712ABB">
            <w:pPr>
              <w:rPr>
                <w:rFonts w:ascii="Arial" w:hAnsi="Arial" w:cs="Arial"/>
                <w:sz w:val="20"/>
                <w:szCs w:val="20"/>
              </w:rPr>
            </w:pPr>
            <w:r>
              <w:rPr>
                <w:rFonts w:ascii="Arial" w:hAnsi="Arial" w:cs="Arial"/>
                <w:sz w:val="20"/>
                <w:szCs w:val="20"/>
              </w:rPr>
              <w:t>Look at opportunities to visit local clubs/ activities and invite parents to these as well.</w:t>
            </w:r>
          </w:p>
          <w:p w14:paraId="627A5D31" w14:textId="77777777" w:rsidR="00712ABB" w:rsidRDefault="00712ABB" w:rsidP="00712ABB">
            <w:pPr>
              <w:numPr>
                <w:ilvl w:val="0"/>
                <w:numId w:val="33"/>
              </w:numPr>
              <w:rPr>
                <w:rFonts w:ascii="Arial" w:hAnsi="Arial" w:cs="Arial"/>
                <w:sz w:val="20"/>
                <w:szCs w:val="20"/>
              </w:rPr>
            </w:pPr>
            <w:r>
              <w:rPr>
                <w:rFonts w:ascii="Arial" w:hAnsi="Arial" w:cs="Arial"/>
                <w:sz w:val="20"/>
                <w:szCs w:val="20"/>
              </w:rPr>
              <w:t>Skating club</w:t>
            </w:r>
          </w:p>
          <w:p w14:paraId="0B5600AD" w14:textId="77777777" w:rsidR="00712ABB" w:rsidRDefault="00712ABB" w:rsidP="00712ABB">
            <w:pPr>
              <w:numPr>
                <w:ilvl w:val="0"/>
                <w:numId w:val="33"/>
              </w:numPr>
              <w:rPr>
                <w:rFonts w:ascii="Arial" w:hAnsi="Arial" w:cs="Arial"/>
                <w:sz w:val="20"/>
                <w:szCs w:val="20"/>
              </w:rPr>
            </w:pPr>
            <w:r>
              <w:rPr>
                <w:rFonts w:ascii="Arial" w:hAnsi="Arial" w:cs="Arial"/>
                <w:sz w:val="20"/>
                <w:szCs w:val="20"/>
              </w:rPr>
              <w:t>Sailing/ rowing club</w:t>
            </w:r>
          </w:p>
          <w:p w14:paraId="7D649CCC" w14:textId="77777777" w:rsidR="00712ABB" w:rsidRPr="00672DD4" w:rsidRDefault="00712ABB" w:rsidP="00712ABB">
            <w:pPr>
              <w:numPr>
                <w:ilvl w:val="0"/>
                <w:numId w:val="33"/>
              </w:numPr>
              <w:rPr>
                <w:rFonts w:ascii="Arial" w:hAnsi="Arial" w:cs="Arial"/>
                <w:sz w:val="20"/>
                <w:szCs w:val="20"/>
              </w:rPr>
            </w:pPr>
            <w:r>
              <w:rPr>
                <w:rFonts w:ascii="Arial" w:hAnsi="Arial" w:cs="Arial"/>
                <w:sz w:val="20"/>
                <w:szCs w:val="20"/>
              </w:rPr>
              <w:t>Bowls</w:t>
            </w:r>
          </w:p>
          <w:p w14:paraId="4E7FF2D3" w14:textId="77777777" w:rsidR="00712ABB" w:rsidRDefault="00712ABB" w:rsidP="00712ABB">
            <w:pPr>
              <w:rPr>
                <w:rFonts w:ascii="Arial" w:hAnsi="Arial" w:cs="Arial"/>
                <w:sz w:val="20"/>
                <w:szCs w:val="20"/>
              </w:rPr>
            </w:pPr>
          </w:p>
          <w:p w14:paraId="12334442" w14:textId="1D936378" w:rsidR="00712ABB" w:rsidRDefault="00712ABB" w:rsidP="00712ABB">
            <w:pPr>
              <w:rPr>
                <w:rFonts w:ascii="Arial" w:hAnsi="Arial" w:cs="Arial"/>
                <w:sz w:val="20"/>
                <w:szCs w:val="20"/>
              </w:rPr>
            </w:pPr>
            <w:r>
              <w:rPr>
                <w:rFonts w:ascii="Arial" w:hAnsi="Arial" w:cs="Arial"/>
                <w:sz w:val="20"/>
                <w:szCs w:val="20"/>
              </w:rPr>
              <w:t>Signpost parents to these clubs and invite sports clubs, secondary schools scouts or any other groups into school to give presentations and demonstrations to the children to inspire them</w:t>
            </w:r>
          </w:p>
          <w:p w14:paraId="2AB038A6" w14:textId="77777777" w:rsidR="00712ABB" w:rsidRDefault="00712ABB" w:rsidP="00712ABB">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579F572" w14:textId="77777777" w:rsidR="00712ABB" w:rsidRDefault="00712ABB" w:rsidP="00712ABB">
            <w:pPr>
              <w:rPr>
                <w:rFonts w:ascii="Arial" w:hAnsi="Arial"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C9F8A4" w14:textId="77777777" w:rsidR="00712ABB" w:rsidRDefault="00712ABB" w:rsidP="00712ABB">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54B0CD" w14:textId="77777777" w:rsidR="00712ABB" w:rsidRDefault="00712ABB" w:rsidP="00712ABB">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10F80D0" w14:textId="6B998EC0" w:rsidR="00712ABB" w:rsidRDefault="00712ABB" w:rsidP="00712AB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Pupils have had the chance to experience new activities that they can continue with outside of school through direct links with community clubs. Pupils enjoyed learning new skills and meeting new people as part of these opportunities and a number of pupils have reported going on to join these external clubs and attending regularly outside of school.</w:t>
            </w:r>
          </w:p>
        </w:tc>
      </w:tr>
      <w:tr w:rsidR="00712ABB" w14:paraId="13331A56" w14:textId="77777777" w:rsidTr="00C97CB3">
        <w:tc>
          <w:tcPr>
            <w:tcW w:w="15783" w:type="dxa"/>
            <w:gridSpan w:val="7"/>
            <w:tcBorders>
              <w:top w:val="single" w:sz="4" w:space="0" w:color="000000"/>
              <w:left w:val="single" w:sz="4" w:space="0" w:color="000000"/>
              <w:bottom w:val="single" w:sz="4" w:space="0" w:color="000000"/>
              <w:right w:val="single" w:sz="4" w:space="0" w:color="000000"/>
            </w:tcBorders>
            <w:shd w:val="clear" w:color="auto" w:fill="auto"/>
          </w:tcPr>
          <w:p w14:paraId="72AAE396" w14:textId="77777777" w:rsidR="00712ABB" w:rsidRDefault="00712ABB" w:rsidP="00712ABB">
            <w:pPr>
              <w:rPr>
                <w:rFonts w:ascii="Arial" w:hAnsi="Arial" w:cs="Arial"/>
                <w:b/>
                <w:sz w:val="20"/>
                <w:szCs w:val="20"/>
              </w:rPr>
            </w:pPr>
            <w:r>
              <w:rPr>
                <w:rFonts w:ascii="Arial" w:hAnsi="Arial" w:cs="Arial"/>
                <w:b/>
                <w:sz w:val="20"/>
                <w:szCs w:val="20"/>
              </w:rPr>
              <w:t>Links to whole school development plan:</w:t>
            </w:r>
          </w:p>
          <w:p w14:paraId="398EFE10" w14:textId="77777777" w:rsidR="00712ABB" w:rsidRDefault="00712ABB" w:rsidP="00712ABB">
            <w:pPr>
              <w:rPr>
                <w:rFonts w:ascii="Arial" w:hAnsi="Arial" w:cs="Arial"/>
                <w:sz w:val="20"/>
                <w:szCs w:val="20"/>
              </w:rPr>
            </w:pPr>
          </w:p>
          <w:p w14:paraId="3215354E" w14:textId="77777777" w:rsidR="00712ABB" w:rsidRDefault="00712ABB" w:rsidP="00712ABB">
            <w:pPr>
              <w:rPr>
                <w:rFonts w:ascii="Arial" w:hAnsi="Arial" w:cs="Arial"/>
                <w:b/>
                <w:sz w:val="20"/>
                <w:szCs w:val="20"/>
              </w:rPr>
            </w:pPr>
          </w:p>
          <w:p w14:paraId="54105FAC" w14:textId="02813685" w:rsidR="00712ABB" w:rsidRPr="007404D6" w:rsidRDefault="00712ABB" w:rsidP="00712ABB">
            <w:pPr>
              <w:rPr>
                <w:rFonts w:ascii="Arial" w:hAnsi="Arial" w:cs="Arial"/>
                <w:b/>
                <w:sz w:val="20"/>
                <w:szCs w:val="20"/>
              </w:rPr>
            </w:pPr>
          </w:p>
        </w:tc>
      </w:tr>
      <w:tr w:rsidR="00712ABB" w14:paraId="6769332A" w14:textId="77777777" w:rsidTr="006B0997">
        <w:trPr>
          <w:trHeight w:val="1695"/>
        </w:trPr>
        <w:tc>
          <w:tcPr>
            <w:tcW w:w="7919" w:type="dxa"/>
            <w:gridSpan w:val="3"/>
            <w:tcBorders>
              <w:top w:val="single" w:sz="4" w:space="0" w:color="000000"/>
              <w:left w:val="single" w:sz="4" w:space="0" w:color="000000"/>
              <w:bottom w:val="single" w:sz="4" w:space="0" w:color="000000"/>
              <w:right w:val="single" w:sz="4" w:space="0" w:color="000000"/>
            </w:tcBorders>
            <w:shd w:val="clear" w:color="auto" w:fill="auto"/>
          </w:tcPr>
          <w:p w14:paraId="2A860858" w14:textId="17BFD8B8" w:rsidR="00712ABB" w:rsidRPr="00CF4A4C" w:rsidRDefault="00712ABB" w:rsidP="00712ABB">
            <w:pPr>
              <w:jc w:val="center"/>
              <w:rPr>
                <w:rFonts w:ascii="Arial" w:eastAsia="Times New Roman" w:hAnsi="Arial" w:cs="Arial"/>
                <w:b/>
                <w:kern w:val="28"/>
                <w:sz w:val="20"/>
                <w:szCs w:val="20"/>
                <w:lang w:eastAsia="en-GB"/>
              </w:rPr>
            </w:pPr>
            <w:r>
              <w:rPr>
                <w:rFonts w:ascii="Arial" w:eastAsia="Times New Roman" w:hAnsi="Arial" w:cs="Arial"/>
                <w:b/>
                <w:kern w:val="28"/>
                <w:sz w:val="20"/>
                <w:szCs w:val="20"/>
                <w:lang w:eastAsia="en-GB"/>
              </w:rPr>
              <w:lastRenderedPageBreak/>
              <w:t>Ideas for 2025/ 26</w:t>
            </w:r>
          </w:p>
          <w:p w14:paraId="72FAED29" w14:textId="77777777" w:rsidR="00712ABB" w:rsidRPr="00DD3C90" w:rsidRDefault="00712ABB" w:rsidP="00712ABB">
            <w:pPr>
              <w:rPr>
                <w:rFonts w:ascii="Arial" w:hAnsi="Arial" w:cs="Arial"/>
                <w:sz w:val="20"/>
                <w:szCs w:val="20"/>
              </w:rPr>
            </w:pPr>
          </w:p>
        </w:tc>
        <w:tc>
          <w:tcPr>
            <w:tcW w:w="786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92BE4" w14:textId="5CC30783" w:rsidR="00712ABB" w:rsidRPr="00CF4A4C" w:rsidRDefault="00712ABB" w:rsidP="00712ABB">
            <w:pPr>
              <w:jc w:val="center"/>
              <w:rPr>
                <w:rFonts w:ascii="Arial" w:hAnsi="Arial" w:cs="Arial"/>
                <w:b/>
                <w:sz w:val="20"/>
                <w:szCs w:val="20"/>
              </w:rPr>
            </w:pPr>
            <w:r>
              <w:rPr>
                <w:rFonts w:ascii="Arial" w:hAnsi="Arial" w:cs="Arial"/>
                <w:b/>
                <w:sz w:val="20"/>
                <w:szCs w:val="20"/>
              </w:rPr>
              <w:t xml:space="preserve">Ideas for </w:t>
            </w:r>
            <w:r w:rsidRPr="009D297E">
              <w:rPr>
                <w:rFonts w:ascii="Arial" w:hAnsi="Arial" w:cs="Arial"/>
                <w:b/>
                <w:sz w:val="20"/>
                <w:szCs w:val="20"/>
              </w:rPr>
              <w:t>20</w:t>
            </w:r>
            <w:r>
              <w:rPr>
                <w:rFonts w:ascii="Arial" w:hAnsi="Arial" w:cs="Arial"/>
                <w:b/>
                <w:sz w:val="20"/>
                <w:szCs w:val="20"/>
              </w:rPr>
              <w:t>26/27</w:t>
            </w:r>
          </w:p>
          <w:p w14:paraId="20C5962F" w14:textId="77777777" w:rsidR="00712ABB" w:rsidRDefault="00712ABB" w:rsidP="00712ABB">
            <w:pPr>
              <w:rPr>
                <w:rFonts w:ascii="Arial" w:hAnsi="Arial" w:cs="Arial"/>
                <w:sz w:val="20"/>
                <w:szCs w:val="20"/>
              </w:rPr>
            </w:pPr>
          </w:p>
          <w:p w14:paraId="571F4012" w14:textId="77777777" w:rsidR="00712ABB" w:rsidRDefault="00712ABB" w:rsidP="00712ABB">
            <w:pPr>
              <w:rPr>
                <w:rFonts w:ascii="Arial" w:hAnsi="Arial" w:cs="Arial"/>
                <w:sz w:val="20"/>
                <w:szCs w:val="20"/>
              </w:rPr>
            </w:pPr>
          </w:p>
          <w:p w14:paraId="64E9D8D0" w14:textId="77777777" w:rsidR="00712ABB" w:rsidRDefault="00712ABB" w:rsidP="00712ABB">
            <w:pPr>
              <w:rPr>
                <w:rFonts w:ascii="Arial" w:hAnsi="Arial" w:cs="Arial"/>
                <w:sz w:val="20"/>
                <w:szCs w:val="20"/>
              </w:rPr>
            </w:pPr>
          </w:p>
          <w:p w14:paraId="7A2FA170" w14:textId="77777777" w:rsidR="00712ABB" w:rsidRDefault="00712ABB" w:rsidP="00712ABB">
            <w:pPr>
              <w:rPr>
                <w:rFonts w:ascii="Arial" w:hAnsi="Arial" w:cs="Arial"/>
                <w:sz w:val="20"/>
                <w:szCs w:val="20"/>
              </w:rPr>
            </w:pPr>
          </w:p>
          <w:p w14:paraId="355DB804" w14:textId="77777777" w:rsidR="00712ABB" w:rsidRPr="00DD3C90" w:rsidRDefault="00712ABB" w:rsidP="00712ABB">
            <w:pPr>
              <w:rPr>
                <w:rFonts w:ascii="Arial" w:hAnsi="Arial" w:cs="Arial"/>
                <w:sz w:val="20"/>
                <w:szCs w:val="20"/>
              </w:rPr>
            </w:pPr>
          </w:p>
        </w:tc>
      </w:tr>
    </w:tbl>
    <w:p w14:paraId="49DCB790" w14:textId="77777777" w:rsidR="00BA2C43" w:rsidRDefault="00BA2C43" w:rsidP="007404D6">
      <w:pPr>
        <w:rPr>
          <w:rFonts w:ascii="Arial" w:hAnsi="Arial" w:cs="Arial"/>
          <w:b/>
          <w:sz w:val="32"/>
          <w:szCs w:val="32"/>
          <w:u w:val="single"/>
        </w:rPr>
      </w:pPr>
    </w:p>
    <w:sectPr w:rsidR="00BA2C43" w:rsidSect="00170DB8">
      <w:headerReference w:type="default" r:id="rId21"/>
      <w:footerReference w:type="default" r:id="rId22"/>
      <w:pgSz w:w="16838" w:h="11906" w:orient="landscape"/>
      <w:pgMar w:top="426" w:right="1440" w:bottom="284"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2714" w14:textId="77777777" w:rsidR="008224F4" w:rsidRDefault="008224F4">
      <w:pPr>
        <w:spacing w:line="240" w:lineRule="auto"/>
      </w:pPr>
      <w:r>
        <w:separator/>
      </w:r>
    </w:p>
  </w:endnote>
  <w:endnote w:type="continuationSeparator" w:id="0">
    <w:p w14:paraId="7A68AA9F" w14:textId="77777777" w:rsidR="008224F4" w:rsidRDefault="00822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44">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nt1274">
    <w:altName w:val="Times New Roman"/>
    <w:charset w:val="00"/>
    <w:family w:val="auto"/>
    <w:pitch w:val="variable"/>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ACBA6" w14:textId="77777777" w:rsidR="000811D0" w:rsidRDefault="000811D0">
    <w:pPr>
      <w:pStyle w:val="Footer"/>
    </w:pPr>
  </w:p>
  <w:p w14:paraId="48239A43" w14:textId="77777777" w:rsidR="000811D0" w:rsidRDefault="00081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A64E" w14:textId="77777777" w:rsidR="008224F4" w:rsidRDefault="008224F4">
      <w:pPr>
        <w:spacing w:line="240" w:lineRule="auto"/>
      </w:pPr>
      <w:r>
        <w:separator/>
      </w:r>
    </w:p>
  </w:footnote>
  <w:footnote w:type="continuationSeparator" w:id="0">
    <w:p w14:paraId="186CC2A6" w14:textId="77777777" w:rsidR="008224F4" w:rsidRDefault="008224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1398" w14:textId="1553C6F3" w:rsidR="000811D0" w:rsidRPr="008E247E" w:rsidRDefault="000811D0" w:rsidP="008E247E">
    <w:pPr>
      <w:pStyle w:val="MediumGrid2-Accent11"/>
      <w:ind w:left="-567"/>
      <w:jc w:val="center"/>
      <w:rPr>
        <w:rFonts w:ascii="Verdana" w:hAnsi="Verdana" w:cs="Arial"/>
        <w:b/>
        <w:sz w:val="28"/>
        <w:szCs w:val="28"/>
      </w:rPr>
    </w:pPr>
    <w:r>
      <w:rPr>
        <w:rFonts w:ascii="Arial" w:hAnsi="Arial" w:cs="Arial"/>
        <w:b/>
        <w:sz w:val="28"/>
        <w:szCs w:val="28"/>
      </w:rPr>
      <w:t>Primary Physical Education and Sport Funding Action Plan</w:t>
    </w:r>
    <w:r>
      <w:rPr>
        <w:rFonts w:ascii="Verdana" w:hAnsi="Verdana" w:cs="Arial"/>
        <w:b/>
        <w:sz w:val="28"/>
        <w:szCs w:val="28"/>
      </w:rPr>
      <w:t xml:space="preserve"> </w:t>
    </w:r>
    <w:r>
      <w:rPr>
        <w:rFonts w:ascii="Arial" w:hAnsi="Arial" w:cs="Arial"/>
        <w:b/>
        <w:sz w:val="28"/>
        <w:szCs w:val="28"/>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691" w:hanging="360"/>
      </w:pPr>
      <w:rPr>
        <w:rFonts w:ascii="Symbol" w:hAnsi="Symbol"/>
      </w:rPr>
    </w:lvl>
    <w:lvl w:ilvl="1">
      <w:start w:val="1"/>
      <w:numFmt w:val="bullet"/>
      <w:lvlText w:val="o"/>
      <w:lvlJc w:val="left"/>
      <w:pPr>
        <w:tabs>
          <w:tab w:val="num" w:pos="0"/>
        </w:tabs>
        <w:ind w:left="1411" w:hanging="360"/>
      </w:pPr>
      <w:rPr>
        <w:rFonts w:ascii="Courier New" w:hAnsi="Courier New" w:cs="Courier New"/>
      </w:rPr>
    </w:lvl>
    <w:lvl w:ilvl="2">
      <w:start w:val="1"/>
      <w:numFmt w:val="bullet"/>
      <w:lvlText w:val=""/>
      <w:lvlJc w:val="left"/>
      <w:pPr>
        <w:tabs>
          <w:tab w:val="num" w:pos="0"/>
        </w:tabs>
        <w:ind w:left="2131" w:hanging="360"/>
      </w:pPr>
      <w:rPr>
        <w:rFonts w:ascii="Wingdings" w:hAnsi="Wingdings"/>
      </w:rPr>
    </w:lvl>
    <w:lvl w:ilvl="3">
      <w:start w:val="1"/>
      <w:numFmt w:val="bullet"/>
      <w:lvlText w:val=""/>
      <w:lvlJc w:val="left"/>
      <w:pPr>
        <w:tabs>
          <w:tab w:val="num" w:pos="0"/>
        </w:tabs>
        <w:ind w:left="2851" w:hanging="360"/>
      </w:pPr>
      <w:rPr>
        <w:rFonts w:ascii="Symbol" w:hAnsi="Symbol"/>
      </w:rPr>
    </w:lvl>
    <w:lvl w:ilvl="4">
      <w:start w:val="1"/>
      <w:numFmt w:val="bullet"/>
      <w:lvlText w:val="o"/>
      <w:lvlJc w:val="left"/>
      <w:pPr>
        <w:tabs>
          <w:tab w:val="num" w:pos="0"/>
        </w:tabs>
        <w:ind w:left="3571" w:hanging="360"/>
      </w:pPr>
      <w:rPr>
        <w:rFonts w:ascii="Courier New" w:hAnsi="Courier New" w:cs="Courier New"/>
      </w:rPr>
    </w:lvl>
    <w:lvl w:ilvl="5">
      <w:start w:val="1"/>
      <w:numFmt w:val="bullet"/>
      <w:lvlText w:val=""/>
      <w:lvlJc w:val="left"/>
      <w:pPr>
        <w:tabs>
          <w:tab w:val="num" w:pos="0"/>
        </w:tabs>
        <w:ind w:left="4291" w:hanging="360"/>
      </w:pPr>
      <w:rPr>
        <w:rFonts w:ascii="Wingdings" w:hAnsi="Wingdings"/>
      </w:rPr>
    </w:lvl>
    <w:lvl w:ilvl="6">
      <w:start w:val="1"/>
      <w:numFmt w:val="bullet"/>
      <w:lvlText w:val=""/>
      <w:lvlJc w:val="left"/>
      <w:pPr>
        <w:tabs>
          <w:tab w:val="num" w:pos="0"/>
        </w:tabs>
        <w:ind w:left="5011" w:hanging="360"/>
      </w:pPr>
      <w:rPr>
        <w:rFonts w:ascii="Symbol" w:hAnsi="Symbol"/>
      </w:rPr>
    </w:lvl>
    <w:lvl w:ilvl="7">
      <w:start w:val="1"/>
      <w:numFmt w:val="bullet"/>
      <w:lvlText w:val="o"/>
      <w:lvlJc w:val="left"/>
      <w:pPr>
        <w:tabs>
          <w:tab w:val="num" w:pos="0"/>
        </w:tabs>
        <w:ind w:left="5731" w:hanging="360"/>
      </w:pPr>
      <w:rPr>
        <w:rFonts w:ascii="Courier New" w:hAnsi="Courier New" w:cs="Courier New"/>
      </w:rPr>
    </w:lvl>
    <w:lvl w:ilvl="8">
      <w:start w:val="1"/>
      <w:numFmt w:val="bullet"/>
      <w:lvlText w:val=""/>
      <w:lvlJc w:val="left"/>
      <w:pPr>
        <w:tabs>
          <w:tab w:val="num" w:pos="0"/>
        </w:tabs>
        <w:ind w:left="6451"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9"/>
    <w:multiLevelType w:val="multilevel"/>
    <w:tmpl w:val="00000009"/>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36"/>
    <w:lvl w:ilvl="0">
      <w:start w:val="1"/>
      <w:numFmt w:val="bullet"/>
      <w:lvlText w:val=""/>
      <w:lvlJc w:val="left"/>
      <w:pPr>
        <w:tabs>
          <w:tab w:val="num" w:pos="0"/>
        </w:tabs>
        <w:ind w:left="978" w:hanging="360"/>
      </w:pPr>
      <w:rPr>
        <w:rFonts w:ascii="Symbol" w:hAnsi="Symbol"/>
      </w:rPr>
    </w:lvl>
    <w:lvl w:ilvl="1">
      <w:start w:val="1"/>
      <w:numFmt w:val="bullet"/>
      <w:lvlText w:val="o"/>
      <w:lvlJc w:val="left"/>
      <w:pPr>
        <w:tabs>
          <w:tab w:val="num" w:pos="0"/>
        </w:tabs>
        <w:ind w:left="1698" w:hanging="360"/>
      </w:pPr>
      <w:rPr>
        <w:rFonts w:ascii="Courier New" w:hAnsi="Courier New" w:cs="Courier New"/>
      </w:rPr>
    </w:lvl>
    <w:lvl w:ilvl="2">
      <w:start w:val="1"/>
      <w:numFmt w:val="bullet"/>
      <w:lvlText w:val=""/>
      <w:lvlJc w:val="left"/>
      <w:pPr>
        <w:tabs>
          <w:tab w:val="num" w:pos="0"/>
        </w:tabs>
        <w:ind w:left="2418" w:hanging="360"/>
      </w:pPr>
      <w:rPr>
        <w:rFonts w:ascii="Wingdings" w:hAnsi="Wingdings"/>
      </w:rPr>
    </w:lvl>
    <w:lvl w:ilvl="3">
      <w:start w:val="1"/>
      <w:numFmt w:val="bullet"/>
      <w:lvlText w:val=""/>
      <w:lvlJc w:val="left"/>
      <w:pPr>
        <w:tabs>
          <w:tab w:val="num" w:pos="0"/>
        </w:tabs>
        <w:ind w:left="3138" w:hanging="360"/>
      </w:pPr>
      <w:rPr>
        <w:rFonts w:ascii="Symbol" w:hAnsi="Symbol"/>
      </w:rPr>
    </w:lvl>
    <w:lvl w:ilvl="4">
      <w:start w:val="1"/>
      <w:numFmt w:val="bullet"/>
      <w:lvlText w:val="o"/>
      <w:lvlJc w:val="left"/>
      <w:pPr>
        <w:tabs>
          <w:tab w:val="num" w:pos="0"/>
        </w:tabs>
        <w:ind w:left="3858" w:hanging="360"/>
      </w:pPr>
      <w:rPr>
        <w:rFonts w:ascii="Courier New" w:hAnsi="Courier New" w:cs="Courier New"/>
      </w:rPr>
    </w:lvl>
    <w:lvl w:ilvl="5">
      <w:start w:val="1"/>
      <w:numFmt w:val="bullet"/>
      <w:lvlText w:val=""/>
      <w:lvlJc w:val="left"/>
      <w:pPr>
        <w:tabs>
          <w:tab w:val="num" w:pos="0"/>
        </w:tabs>
        <w:ind w:left="4578" w:hanging="360"/>
      </w:pPr>
      <w:rPr>
        <w:rFonts w:ascii="Wingdings" w:hAnsi="Wingdings"/>
      </w:rPr>
    </w:lvl>
    <w:lvl w:ilvl="6">
      <w:start w:val="1"/>
      <w:numFmt w:val="bullet"/>
      <w:lvlText w:val=""/>
      <w:lvlJc w:val="left"/>
      <w:pPr>
        <w:tabs>
          <w:tab w:val="num" w:pos="0"/>
        </w:tabs>
        <w:ind w:left="5298" w:hanging="360"/>
      </w:pPr>
      <w:rPr>
        <w:rFonts w:ascii="Symbol" w:hAnsi="Symbol"/>
      </w:rPr>
    </w:lvl>
    <w:lvl w:ilvl="7">
      <w:start w:val="1"/>
      <w:numFmt w:val="bullet"/>
      <w:lvlText w:val="o"/>
      <w:lvlJc w:val="left"/>
      <w:pPr>
        <w:tabs>
          <w:tab w:val="num" w:pos="0"/>
        </w:tabs>
        <w:ind w:left="6018" w:hanging="360"/>
      </w:pPr>
      <w:rPr>
        <w:rFonts w:ascii="Courier New" w:hAnsi="Courier New" w:cs="Courier New"/>
      </w:rPr>
    </w:lvl>
    <w:lvl w:ilvl="8">
      <w:start w:val="1"/>
      <w:numFmt w:val="bullet"/>
      <w:lvlText w:val=""/>
      <w:lvlJc w:val="left"/>
      <w:pPr>
        <w:tabs>
          <w:tab w:val="num" w:pos="0"/>
        </w:tabs>
        <w:ind w:left="6738" w:hanging="360"/>
      </w:pPr>
      <w:rPr>
        <w:rFonts w:ascii="Wingdings" w:hAnsi="Wingdings"/>
      </w:rPr>
    </w:lvl>
  </w:abstractNum>
  <w:abstractNum w:abstractNumId="11" w15:restartNumberingAfterBreak="0">
    <w:nsid w:val="0000000C"/>
    <w:multiLevelType w:val="multilevel"/>
    <w:tmpl w:val="0000000C"/>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000000D"/>
    <w:multiLevelType w:val="multilevel"/>
    <w:tmpl w:val="0000000D"/>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15:restartNumberingAfterBreak="0">
    <w:nsid w:val="0000000E"/>
    <w:multiLevelType w:val="multilevel"/>
    <w:tmpl w:val="0000000E"/>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4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BCA70B1"/>
    <w:multiLevelType w:val="hybridMultilevel"/>
    <w:tmpl w:val="CB6EF394"/>
    <w:lvl w:ilvl="0" w:tplc="85ACABD0">
      <w:start w:val="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BD7DC6"/>
    <w:multiLevelType w:val="multilevel"/>
    <w:tmpl w:val="D70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F2CD9"/>
    <w:multiLevelType w:val="hybridMultilevel"/>
    <w:tmpl w:val="1D6E8F14"/>
    <w:lvl w:ilvl="0" w:tplc="85AED1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A51A89"/>
    <w:multiLevelType w:val="hybridMultilevel"/>
    <w:tmpl w:val="1C7656F8"/>
    <w:lvl w:ilvl="0" w:tplc="4F40D16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3A681F"/>
    <w:multiLevelType w:val="hybridMultilevel"/>
    <w:tmpl w:val="7D9AF77E"/>
    <w:lvl w:ilvl="0" w:tplc="5290B4AA">
      <w:start w:val="1"/>
      <w:numFmt w:val="bullet"/>
      <w:lvlText w:val="•"/>
      <w:lvlJc w:val="left"/>
      <w:pPr>
        <w:tabs>
          <w:tab w:val="num" w:pos="720"/>
        </w:tabs>
        <w:ind w:left="720" w:hanging="360"/>
      </w:pPr>
      <w:rPr>
        <w:rFonts w:ascii="Arial" w:hAnsi="Arial" w:hint="default"/>
      </w:rPr>
    </w:lvl>
    <w:lvl w:ilvl="1" w:tplc="84A40408" w:tentative="1">
      <w:start w:val="1"/>
      <w:numFmt w:val="bullet"/>
      <w:lvlText w:val="•"/>
      <w:lvlJc w:val="left"/>
      <w:pPr>
        <w:tabs>
          <w:tab w:val="num" w:pos="1440"/>
        </w:tabs>
        <w:ind w:left="1440" w:hanging="360"/>
      </w:pPr>
      <w:rPr>
        <w:rFonts w:ascii="Arial" w:hAnsi="Arial" w:hint="default"/>
      </w:rPr>
    </w:lvl>
    <w:lvl w:ilvl="2" w:tplc="24E02128" w:tentative="1">
      <w:start w:val="1"/>
      <w:numFmt w:val="bullet"/>
      <w:lvlText w:val="•"/>
      <w:lvlJc w:val="left"/>
      <w:pPr>
        <w:tabs>
          <w:tab w:val="num" w:pos="2160"/>
        </w:tabs>
        <w:ind w:left="2160" w:hanging="360"/>
      </w:pPr>
      <w:rPr>
        <w:rFonts w:ascii="Arial" w:hAnsi="Arial" w:hint="default"/>
      </w:rPr>
    </w:lvl>
    <w:lvl w:ilvl="3" w:tplc="6A5CA9C0" w:tentative="1">
      <w:start w:val="1"/>
      <w:numFmt w:val="bullet"/>
      <w:lvlText w:val="•"/>
      <w:lvlJc w:val="left"/>
      <w:pPr>
        <w:tabs>
          <w:tab w:val="num" w:pos="2880"/>
        </w:tabs>
        <w:ind w:left="2880" w:hanging="360"/>
      </w:pPr>
      <w:rPr>
        <w:rFonts w:ascii="Arial" w:hAnsi="Arial" w:hint="default"/>
      </w:rPr>
    </w:lvl>
    <w:lvl w:ilvl="4" w:tplc="9AD69C4E" w:tentative="1">
      <w:start w:val="1"/>
      <w:numFmt w:val="bullet"/>
      <w:lvlText w:val="•"/>
      <w:lvlJc w:val="left"/>
      <w:pPr>
        <w:tabs>
          <w:tab w:val="num" w:pos="3600"/>
        </w:tabs>
        <w:ind w:left="3600" w:hanging="360"/>
      </w:pPr>
      <w:rPr>
        <w:rFonts w:ascii="Arial" w:hAnsi="Arial" w:hint="default"/>
      </w:rPr>
    </w:lvl>
    <w:lvl w:ilvl="5" w:tplc="F6FA7E8A" w:tentative="1">
      <w:start w:val="1"/>
      <w:numFmt w:val="bullet"/>
      <w:lvlText w:val="•"/>
      <w:lvlJc w:val="left"/>
      <w:pPr>
        <w:tabs>
          <w:tab w:val="num" w:pos="4320"/>
        </w:tabs>
        <w:ind w:left="4320" w:hanging="360"/>
      </w:pPr>
      <w:rPr>
        <w:rFonts w:ascii="Arial" w:hAnsi="Arial" w:hint="default"/>
      </w:rPr>
    </w:lvl>
    <w:lvl w:ilvl="6" w:tplc="04A0B398" w:tentative="1">
      <w:start w:val="1"/>
      <w:numFmt w:val="bullet"/>
      <w:lvlText w:val="•"/>
      <w:lvlJc w:val="left"/>
      <w:pPr>
        <w:tabs>
          <w:tab w:val="num" w:pos="5040"/>
        </w:tabs>
        <w:ind w:left="5040" w:hanging="360"/>
      </w:pPr>
      <w:rPr>
        <w:rFonts w:ascii="Arial" w:hAnsi="Arial" w:hint="default"/>
      </w:rPr>
    </w:lvl>
    <w:lvl w:ilvl="7" w:tplc="5122066A" w:tentative="1">
      <w:start w:val="1"/>
      <w:numFmt w:val="bullet"/>
      <w:lvlText w:val="•"/>
      <w:lvlJc w:val="left"/>
      <w:pPr>
        <w:tabs>
          <w:tab w:val="num" w:pos="5760"/>
        </w:tabs>
        <w:ind w:left="5760" w:hanging="360"/>
      </w:pPr>
      <w:rPr>
        <w:rFonts w:ascii="Arial" w:hAnsi="Arial" w:hint="default"/>
      </w:rPr>
    </w:lvl>
    <w:lvl w:ilvl="8" w:tplc="5C20A3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33259F"/>
    <w:multiLevelType w:val="hybridMultilevel"/>
    <w:tmpl w:val="81761E64"/>
    <w:lvl w:ilvl="0" w:tplc="FC865836">
      <w:start w:val="1"/>
      <w:numFmt w:val="bullet"/>
      <w:lvlText w:val="-"/>
      <w:lvlJc w:val="left"/>
      <w:pPr>
        <w:ind w:left="720" w:hanging="360"/>
      </w:pPr>
      <w:rPr>
        <w:rFonts w:ascii="Arial" w:eastAsia="SimSu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5107C"/>
    <w:multiLevelType w:val="hybridMultilevel"/>
    <w:tmpl w:val="A6023E9A"/>
    <w:lvl w:ilvl="0" w:tplc="F8B6FAB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D50E86"/>
    <w:multiLevelType w:val="hybridMultilevel"/>
    <w:tmpl w:val="7E8E7F72"/>
    <w:lvl w:ilvl="0" w:tplc="8F4CD030">
      <w:start w:val="2"/>
      <w:numFmt w:val="bullet"/>
      <w:lvlText w:val="&amp;"/>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7E77BD"/>
    <w:multiLevelType w:val="hybridMultilevel"/>
    <w:tmpl w:val="DA4AFABA"/>
    <w:lvl w:ilvl="0" w:tplc="5516817C">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6853B7"/>
    <w:multiLevelType w:val="hybridMultilevel"/>
    <w:tmpl w:val="2140078A"/>
    <w:lvl w:ilvl="0" w:tplc="AC3C29CE">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D2F43"/>
    <w:multiLevelType w:val="hybridMultilevel"/>
    <w:tmpl w:val="D42079C8"/>
    <w:lvl w:ilvl="0" w:tplc="5978CAE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70679"/>
    <w:multiLevelType w:val="hybridMultilevel"/>
    <w:tmpl w:val="AD24D760"/>
    <w:lvl w:ilvl="0" w:tplc="978ECB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46DBA"/>
    <w:multiLevelType w:val="hybridMultilevel"/>
    <w:tmpl w:val="3D962C12"/>
    <w:lvl w:ilvl="0" w:tplc="948EA4C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C8419F"/>
    <w:multiLevelType w:val="multilevel"/>
    <w:tmpl w:val="40A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075AD2"/>
    <w:multiLevelType w:val="hybridMultilevel"/>
    <w:tmpl w:val="42E0E496"/>
    <w:lvl w:ilvl="0" w:tplc="E9BEDA9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19193B"/>
    <w:multiLevelType w:val="multilevel"/>
    <w:tmpl w:val="60B6B382"/>
    <w:lvl w:ilvl="0">
      <w:start w:val="9"/>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03230B1"/>
    <w:multiLevelType w:val="hybridMultilevel"/>
    <w:tmpl w:val="E5B87540"/>
    <w:lvl w:ilvl="0" w:tplc="275080C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535D38"/>
    <w:multiLevelType w:val="hybridMultilevel"/>
    <w:tmpl w:val="A2D66458"/>
    <w:lvl w:ilvl="0" w:tplc="B7860E9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74292E"/>
    <w:multiLevelType w:val="hybridMultilevel"/>
    <w:tmpl w:val="320C52B0"/>
    <w:lvl w:ilvl="0" w:tplc="B632247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60AB7"/>
    <w:multiLevelType w:val="hybridMultilevel"/>
    <w:tmpl w:val="115423C2"/>
    <w:lvl w:ilvl="0" w:tplc="3394FB08">
      <w:start w:val="1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1756F2"/>
    <w:multiLevelType w:val="multilevel"/>
    <w:tmpl w:val="A120B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F117EB"/>
    <w:multiLevelType w:val="hybridMultilevel"/>
    <w:tmpl w:val="FBB4EAC4"/>
    <w:lvl w:ilvl="0" w:tplc="89FC012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E4965"/>
    <w:multiLevelType w:val="hybridMultilevel"/>
    <w:tmpl w:val="40B61100"/>
    <w:lvl w:ilvl="0" w:tplc="208CF7A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B24B8"/>
    <w:multiLevelType w:val="hybridMultilevel"/>
    <w:tmpl w:val="823A74CA"/>
    <w:lvl w:ilvl="0" w:tplc="1240972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D74B6"/>
    <w:multiLevelType w:val="hybridMultilevel"/>
    <w:tmpl w:val="94BA0708"/>
    <w:lvl w:ilvl="0" w:tplc="3F367E66">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D01DD3"/>
    <w:multiLevelType w:val="hybridMultilevel"/>
    <w:tmpl w:val="CECC2098"/>
    <w:lvl w:ilvl="0" w:tplc="169EFC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02FFC"/>
    <w:multiLevelType w:val="multilevel"/>
    <w:tmpl w:val="473E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E1EAC"/>
    <w:multiLevelType w:val="hybridMultilevel"/>
    <w:tmpl w:val="F77AC210"/>
    <w:lvl w:ilvl="0" w:tplc="A1AAA2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C0593"/>
    <w:multiLevelType w:val="hybridMultilevel"/>
    <w:tmpl w:val="57CEDB00"/>
    <w:lvl w:ilvl="0" w:tplc="899ED712">
      <w:start w:val="1"/>
      <w:numFmt w:val="bullet"/>
      <w:lvlText w:val=""/>
      <w:lvlJc w:val="left"/>
      <w:pPr>
        <w:ind w:left="358" w:hanging="360"/>
      </w:pPr>
      <w:rPr>
        <w:rFonts w:ascii="Symbol" w:eastAsia="SimSun" w:hAnsi="Symbol" w:cstheme="majorHAns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6" w15:restartNumberingAfterBreak="0">
    <w:nsid w:val="63A63324"/>
    <w:multiLevelType w:val="hybridMultilevel"/>
    <w:tmpl w:val="631EECB2"/>
    <w:lvl w:ilvl="0" w:tplc="1CE4CA4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83A6E"/>
    <w:multiLevelType w:val="hybridMultilevel"/>
    <w:tmpl w:val="3E92CC30"/>
    <w:lvl w:ilvl="0" w:tplc="3746DF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F46C4F"/>
    <w:multiLevelType w:val="hybridMultilevel"/>
    <w:tmpl w:val="B59A5D26"/>
    <w:lvl w:ilvl="0" w:tplc="F0B014B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930F78"/>
    <w:multiLevelType w:val="hybridMultilevel"/>
    <w:tmpl w:val="5AD65EAA"/>
    <w:lvl w:ilvl="0" w:tplc="B7D05278">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2F19AB"/>
    <w:multiLevelType w:val="hybridMultilevel"/>
    <w:tmpl w:val="5AF28410"/>
    <w:lvl w:ilvl="0" w:tplc="A9FA62CA">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FB55D6"/>
    <w:multiLevelType w:val="hybridMultilevel"/>
    <w:tmpl w:val="414C5C9E"/>
    <w:lvl w:ilvl="0" w:tplc="A3FCAC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48"/>
  </w:num>
  <w:num w:numId="4">
    <w:abstractNumId w:val="36"/>
  </w:num>
  <w:num w:numId="5">
    <w:abstractNumId w:val="25"/>
  </w:num>
  <w:num w:numId="6">
    <w:abstractNumId w:val="26"/>
  </w:num>
  <w:num w:numId="7">
    <w:abstractNumId w:val="49"/>
  </w:num>
  <w:num w:numId="8">
    <w:abstractNumId w:val="50"/>
  </w:num>
  <w:num w:numId="9">
    <w:abstractNumId w:val="34"/>
  </w:num>
  <w:num w:numId="10">
    <w:abstractNumId w:val="20"/>
  </w:num>
  <w:num w:numId="11">
    <w:abstractNumId w:val="42"/>
  </w:num>
  <w:num w:numId="12">
    <w:abstractNumId w:val="47"/>
  </w:num>
  <w:num w:numId="13">
    <w:abstractNumId w:val="17"/>
  </w:num>
  <w:num w:numId="14">
    <w:abstractNumId w:val="29"/>
  </w:num>
  <w:num w:numId="15">
    <w:abstractNumId w:val="46"/>
  </w:num>
  <w:num w:numId="16">
    <w:abstractNumId w:val="24"/>
  </w:num>
  <w:num w:numId="17">
    <w:abstractNumId w:val="23"/>
  </w:num>
  <w:num w:numId="18">
    <w:abstractNumId w:val="39"/>
  </w:num>
  <w:num w:numId="19">
    <w:abstractNumId w:val="22"/>
  </w:num>
  <w:num w:numId="20">
    <w:abstractNumId w:val="27"/>
  </w:num>
  <w:num w:numId="21">
    <w:abstractNumId w:val="43"/>
  </w:num>
  <w:num w:numId="22">
    <w:abstractNumId w:val="19"/>
  </w:num>
  <w:num w:numId="23">
    <w:abstractNumId w:val="37"/>
  </w:num>
  <w:num w:numId="24">
    <w:abstractNumId w:val="18"/>
  </w:num>
  <w:num w:numId="25">
    <w:abstractNumId w:val="30"/>
  </w:num>
  <w:num w:numId="26">
    <w:abstractNumId w:val="45"/>
  </w:num>
  <w:num w:numId="27">
    <w:abstractNumId w:val="38"/>
  </w:num>
  <w:num w:numId="28">
    <w:abstractNumId w:val="41"/>
  </w:num>
  <w:num w:numId="29">
    <w:abstractNumId w:val="51"/>
  </w:num>
  <w:num w:numId="30">
    <w:abstractNumId w:val="44"/>
  </w:num>
  <w:num w:numId="31">
    <w:abstractNumId w:val="28"/>
  </w:num>
  <w:num w:numId="32">
    <w:abstractNumId w:val="40"/>
  </w:num>
  <w:num w:numId="33">
    <w:abstractNumId w:val="35"/>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5EE"/>
    <w:rsid w:val="00001987"/>
    <w:rsid w:val="000042C3"/>
    <w:rsid w:val="00004723"/>
    <w:rsid w:val="00005B52"/>
    <w:rsid w:val="00010392"/>
    <w:rsid w:val="00012B5D"/>
    <w:rsid w:val="00012D64"/>
    <w:rsid w:val="0001575C"/>
    <w:rsid w:val="00017355"/>
    <w:rsid w:val="00023BC4"/>
    <w:rsid w:val="000266FD"/>
    <w:rsid w:val="000267B8"/>
    <w:rsid w:val="000313A0"/>
    <w:rsid w:val="00034020"/>
    <w:rsid w:val="000422FF"/>
    <w:rsid w:val="00044092"/>
    <w:rsid w:val="00044640"/>
    <w:rsid w:val="00047442"/>
    <w:rsid w:val="00052051"/>
    <w:rsid w:val="000531AA"/>
    <w:rsid w:val="00060262"/>
    <w:rsid w:val="000609BE"/>
    <w:rsid w:val="00061764"/>
    <w:rsid w:val="00063643"/>
    <w:rsid w:val="000665D3"/>
    <w:rsid w:val="00067293"/>
    <w:rsid w:val="00067E83"/>
    <w:rsid w:val="00070737"/>
    <w:rsid w:val="00071AEA"/>
    <w:rsid w:val="00073643"/>
    <w:rsid w:val="00073939"/>
    <w:rsid w:val="00076D66"/>
    <w:rsid w:val="000807B5"/>
    <w:rsid w:val="0008086D"/>
    <w:rsid w:val="000811D0"/>
    <w:rsid w:val="00081BB4"/>
    <w:rsid w:val="00083FB0"/>
    <w:rsid w:val="00084040"/>
    <w:rsid w:val="00086E94"/>
    <w:rsid w:val="00093284"/>
    <w:rsid w:val="00094346"/>
    <w:rsid w:val="0009697A"/>
    <w:rsid w:val="000A058B"/>
    <w:rsid w:val="000A06AC"/>
    <w:rsid w:val="000A1EB5"/>
    <w:rsid w:val="000A3186"/>
    <w:rsid w:val="000A4148"/>
    <w:rsid w:val="000A47BA"/>
    <w:rsid w:val="000A6984"/>
    <w:rsid w:val="000B121C"/>
    <w:rsid w:val="000B1AB7"/>
    <w:rsid w:val="000B3B1F"/>
    <w:rsid w:val="000B3F53"/>
    <w:rsid w:val="000B47D5"/>
    <w:rsid w:val="000B4D2B"/>
    <w:rsid w:val="000B4EED"/>
    <w:rsid w:val="000B6321"/>
    <w:rsid w:val="000B78AB"/>
    <w:rsid w:val="000B7E51"/>
    <w:rsid w:val="000C0909"/>
    <w:rsid w:val="000C1C51"/>
    <w:rsid w:val="000C1F10"/>
    <w:rsid w:val="000C20E5"/>
    <w:rsid w:val="000C39AD"/>
    <w:rsid w:val="000C3F6F"/>
    <w:rsid w:val="000C6FA2"/>
    <w:rsid w:val="000D0B20"/>
    <w:rsid w:val="000D1DB3"/>
    <w:rsid w:val="000D4178"/>
    <w:rsid w:val="000D7611"/>
    <w:rsid w:val="000E3880"/>
    <w:rsid w:val="000E57FF"/>
    <w:rsid w:val="000F102F"/>
    <w:rsid w:val="000F10E2"/>
    <w:rsid w:val="000F328C"/>
    <w:rsid w:val="00100E53"/>
    <w:rsid w:val="0010172C"/>
    <w:rsid w:val="00101D00"/>
    <w:rsid w:val="00102128"/>
    <w:rsid w:val="00103071"/>
    <w:rsid w:val="00112748"/>
    <w:rsid w:val="001179D3"/>
    <w:rsid w:val="00121D00"/>
    <w:rsid w:val="001233BE"/>
    <w:rsid w:val="00133890"/>
    <w:rsid w:val="0013769A"/>
    <w:rsid w:val="00140479"/>
    <w:rsid w:val="0014074C"/>
    <w:rsid w:val="00144D76"/>
    <w:rsid w:val="0014538D"/>
    <w:rsid w:val="001456B3"/>
    <w:rsid w:val="00145FAB"/>
    <w:rsid w:val="00147C0A"/>
    <w:rsid w:val="00152050"/>
    <w:rsid w:val="00153611"/>
    <w:rsid w:val="00155695"/>
    <w:rsid w:val="00155C5F"/>
    <w:rsid w:val="00157759"/>
    <w:rsid w:val="001620C2"/>
    <w:rsid w:val="00162ADA"/>
    <w:rsid w:val="00162D8B"/>
    <w:rsid w:val="0016491E"/>
    <w:rsid w:val="00165FAC"/>
    <w:rsid w:val="00166248"/>
    <w:rsid w:val="00167D1E"/>
    <w:rsid w:val="00170DB8"/>
    <w:rsid w:val="0017187F"/>
    <w:rsid w:val="00172312"/>
    <w:rsid w:val="001768C6"/>
    <w:rsid w:val="00176EA4"/>
    <w:rsid w:val="00183BB6"/>
    <w:rsid w:val="00185069"/>
    <w:rsid w:val="001913BA"/>
    <w:rsid w:val="001914F4"/>
    <w:rsid w:val="00191F6A"/>
    <w:rsid w:val="001929F8"/>
    <w:rsid w:val="00192C14"/>
    <w:rsid w:val="00194D49"/>
    <w:rsid w:val="00197E1E"/>
    <w:rsid w:val="001A266B"/>
    <w:rsid w:val="001A3483"/>
    <w:rsid w:val="001A44A4"/>
    <w:rsid w:val="001A4D23"/>
    <w:rsid w:val="001A646C"/>
    <w:rsid w:val="001A7279"/>
    <w:rsid w:val="001B3051"/>
    <w:rsid w:val="001B3658"/>
    <w:rsid w:val="001B5F1F"/>
    <w:rsid w:val="001B6714"/>
    <w:rsid w:val="001C0F40"/>
    <w:rsid w:val="001C191B"/>
    <w:rsid w:val="001C26CC"/>
    <w:rsid w:val="001C6F42"/>
    <w:rsid w:val="001C7088"/>
    <w:rsid w:val="001C7ADE"/>
    <w:rsid w:val="001C7DE4"/>
    <w:rsid w:val="001D4A3C"/>
    <w:rsid w:val="001D4E93"/>
    <w:rsid w:val="001E1F0B"/>
    <w:rsid w:val="001E3B3F"/>
    <w:rsid w:val="001E5F03"/>
    <w:rsid w:val="001F01CE"/>
    <w:rsid w:val="001F089C"/>
    <w:rsid w:val="001F3521"/>
    <w:rsid w:val="001F3F2F"/>
    <w:rsid w:val="001F415E"/>
    <w:rsid w:val="001F5D9E"/>
    <w:rsid w:val="001F7298"/>
    <w:rsid w:val="00200CA4"/>
    <w:rsid w:val="0020103A"/>
    <w:rsid w:val="00206A1F"/>
    <w:rsid w:val="00211000"/>
    <w:rsid w:val="00212050"/>
    <w:rsid w:val="00213DFC"/>
    <w:rsid w:val="0021693B"/>
    <w:rsid w:val="00217EDD"/>
    <w:rsid w:val="0022000D"/>
    <w:rsid w:val="002218D3"/>
    <w:rsid w:val="00222FDD"/>
    <w:rsid w:val="00230893"/>
    <w:rsid w:val="00232D67"/>
    <w:rsid w:val="00233FD7"/>
    <w:rsid w:val="002344FC"/>
    <w:rsid w:val="00243BC0"/>
    <w:rsid w:val="00244D10"/>
    <w:rsid w:val="002466E8"/>
    <w:rsid w:val="00250A46"/>
    <w:rsid w:val="00251DB5"/>
    <w:rsid w:val="0025466D"/>
    <w:rsid w:val="0025668F"/>
    <w:rsid w:val="00256A74"/>
    <w:rsid w:val="00271ED4"/>
    <w:rsid w:val="002738BC"/>
    <w:rsid w:val="00273EE7"/>
    <w:rsid w:val="00282451"/>
    <w:rsid w:val="00286EB9"/>
    <w:rsid w:val="00291558"/>
    <w:rsid w:val="00292D6B"/>
    <w:rsid w:val="00293445"/>
    <w:rsid w:val="00295061"/>
    <w:rsid w:val="00295957"/>
    <w:rsid w:val="002A0E85"/>
    <w:rsid w:val="002A397C"/>
    <w:rsid w:val="002B63D6"/>
    <w:rsid w:val="002B7C7F"/>
    <w:rsid w:val="002C0A05"/>
    <w:rsid w:val="002C0CB1"/>
    <w:rsid w:val="002C6AEF"/>
    <w:rsid w:val="002D2882"/>
    <w:rsid w:val="002D452C"/>
    <w:rsid w:val="002D53E7"/>
    <w:rsid w:val="002E1E2A"/>
    <w:rsid w:val="002E28B6"/>
    <w:rsid w:val="002E449F"/>
    <w:rsid w:val="002E4D06"/>
    <w:rsid w:val="002E7AB2"/>
    <w:rsid w:val="002F0181"/>
    <w:rsid w:val="002F27E3"/>
    <w:rsid w:val="002F3ECA"/>
    <w:rsid w:val="002F6BC6"/>
    <w:rsid w:val="00302AC2"/>
    <w:rsid w:val="00303757"/>
    <w:rsid w:val="00306032"/>
    <w:rsid w:val="00310AE1"/>
    <w:rsid w:val="00313EDA"/>
    <w:rsid w:val="003148BF"/>
    <w:rsid w:val="00316702"/>
    <w:rsid w:val="00320E3E"/>
    <w:rsid w:val="003221EF"/>
    <w:rsid w:val="00323316"/>
    <w:rsid w:val="00324188"/>
    <w:rsid w:val="003371FB"/>
    <w:rsid w:val="00341F9E"/>
    <w:rsid w:val="00343DB0"/>
    <w:rsid w:val="0034400E"/>
    <w:rsid w:val="00346813"/>
    <w:rsid w:val="00351EDA"/>
    <w:rsid w:val="00352997"/>
    <w:rsid w:val="00354269"/>
    <w:rsid w:val="00356017"/>
    <w:rsid w:val="00363D7E"/>
    <w:rsid w:val="00364EA7"/>
    <w:rsid w:val="00364FC2"/>
    <w:rsid w:val="00365F92"/>
    <w:rsid w:val="003676D4"/>
    <w:rsid w:val="00375176"/>
    <w:rsid w:val="0037636F"/>
    <w:rsid w:val="00376DE5"/>
    <w:rsid w:val="003807D3"/>
    <w:rsid w:val="00381310"/>
    <w:rsid w:val="00382245"/>
    <w:rsid w:val="00386051"/>
    <w:rsid w:val="00390608"/>
    <w:rsid w:val="00390B3E"/>
    <w:rsid w:val="00391424"/>
    <w:rsid w:val="003920D8"/>
    <w:rsid w:val="0039215A"/>
    <w:rsid w:val="00392B7C"/>
    <w:rsid w:val="0039369F"/>
    <w:rsid w:val="003938BE"/>
    <w:rsid w:val="00393D53"/>
    <w:rsid w:val="003A237D"/>
    <w:rsid w:val="003A39FD"/>
    <w:rsid w:val="003A518B"/>
    <w:rsid w:val="003B3CD2"/>
    <w:rsid w:val="003B58D3"/>
    <w:rsid w:val="003B5B94"/>
    <w:rsid w:val="003B62EC"/>
    <w:rsid w:val="003C136E"/>
    <w:rsid w:val="003C2070"/>
    <w:rsid w:val="003C4FE2"/>
    <w:rsid w:val="003D1908"/>
    <w:rsid w:val="003D3F1B"/>
    <w:rsid w:val="003D5396"/>
    <w:rsid w:val="003D66F3"/>
    <w:rsid w:val="003D7971"/>
    <w:rsid w:val="003E2531"/>
    <w:rsid w:val="003E4A04"/>
    <w:rsid w:val="003E61D6"/>
    <w:rsid w:val="003E6AE3"/>
    <w:rsid w:val="003F56B8"/>
    <w:rsid w:val="003F630B"/>
    <w:rsid w:val="003F68D2"/>
    <w:rsid w:val="00401E93"/>
    <w:rsid w:val="00402916"/>
    <w:rsid w:val="00404681"/>
    <w:rsid w:val="004050E5"/>
    <w:rsid w:val="00405FD9"/>
    <w:rsid w:val="00407D6C"/>
    <w:rsid w:val="004102A2"/>
    <w:rsid w:val="00411D12"/>
    <w:rsid w:val="00412C63"/>
    <w:rsid w:val="00413785"/>
    <w:rsid w:val="00413D83"/>
    <w:rsid w:val="00420040"/>
    <w:rsid w:val="0042005D"/>
    <w:rsid w:val="00422C98"/>
    <w:rsid w:val="004235B7"/>
    <w:rsid w:val="00425431"/>
    <w:rsid w:val="00427EE9"/>
    <w:rsid w:val="00430786"/>
    <w:rsid w:val="0043129C"/>
    <w:rsid w:val="00437282"/>
    <w:rsid w:val="004451F7"/>
    <w:rsid w:val="0044762C"/>
    <w:rsid w:val="00454CE8"/>
    <w:rsid w:val="0046494D"/>
    <w:rsid w:val="004649D9"/>
    <w:rsid w:val="004653F7"/>
    <w:rsid w:val="0046713E"/>
    <w:rsid w:val="00470E9F"/>
    <w:rsid w:val="00471BF1"/>
    <w:rsid w:val="00474F5A"/>
    <w:rsid w:val="0047674D"/>
    <w:rsid w:val="00480867"/>
    <w:rsid w:val="00480927"/>
    <w:rsid w:val="00480D19"/>
    <w:rsid w:val="004817E6"/>
    <w:rsid w:val="00481CB2"/>
    <w:rsid w:val="0048261C"/>
    <w:rsid w:val="00482CF7"/>
    <w:rsid w:val="00487533"/>
    <w:rsid w:val="00487DE6"/>
    <w:rsid w:val="00491308"/>
    <w:rsid w:val="0049145D"/>
    <w:rsid w:val="00494EBD"/>
    <w:rsid w:val="004959E0"/>
    <w:rsid w:val="00496889"/>
    <w:rsid w:val="004978FC"/>
    <w:rsid w:val="00497E65"/>
    <w:rsid w:val="004A057E"/>
    <w:rsid w:val="004A5814"/>
    <w:rsid w:val="004A7C2F"/>
    <w:rsid w:val="004B1BB6"/>
    <w:rsid w:val="004B2038"/>
    <w:rsid w:val="004B2512"/>
    <w:rsid w:val="004B3ADA"/>
    <w:rsid w:val="004B3E0E"/>
    <w:rsid w:val="004B5E05"/>
    <w:rsid w:val="004B7D4B"/>
    <w:rsid w:val="004C10AC"/>
    <w:rsid w:val="004C23D9"/>
    <w:rsid w:val="004C2FE1"/>
    <w:rsid w:val="004D3BE9"/>
    <w:rsid w:val="004D3E80"/>
    <w:rsid w:val="004D3F21"/>
    <w:rsid w:val="004D4328"/>
    <w:rsid w:val="004D6253"/>
    <w:rsid w:val="004E0633"/>
    <w:rsid w:val="004E2404"/>
    <w:rsid w:val="004E2C1F"/>
    <w:rsid w:val="004E5909"/>
    <w:rsid w:val="004F1249"/>
    <w:rsid w:val="004F262C"/>
    <w:rsid w:val="004F266E"/>
    <w:rsid w:val="004F276F"/>
    <w:rsid w:val="004F4A37"/>
    <w:rsid w:val="004F733D"/>
    <w:rsid w:val="00501C42"/>
    <w:rsid w:val="00501D4B"/>
    <w:rsid w:val="0050402B"/>
    <w:rsid w:val="0050578D"/>
    <w:rsid w:val="0050639E"/>
    <w:rsid w:val="00507529"/>
    <w:rsid w:val="00507D3F"/>
    <w:rsid w:val="005122A2"/>
    <w:rsid w:val="00514FF4"/>
    <w:rsid w:val="00517DC9"/>
    <w:rsid w:val="00517E50"/>
    <w:rsid w:val="00521444"/>
    <w:rsid w:val="005214E3"/>
    <w:rsid w:val="0052317D"/>
    <w:rsid w:val="005237F0"/>
    <w:rsid w:val="005252D6"/>
    <w:rsid w:val="00525BDF"/>
    <w:rsid w:val="005266D8"/>
    <w:rsid w:val="00527673"/>
    <w:rsid w:val="00527C4F"/>
    <w:rsid w:val="00530175"/>
    <w:rsid w:val="00530205"/>
    <w:rsid w:val="00531063"/>
    <w:rsid w:val="00531848"/>
    <w:rsid w:val="00533BC6"/>
    <w:rsid w:val="00535176"/>
    <w:rsid w:val="00535D5B"/>
    <w:rsid w:val="005401FC"/>
    <w:rsid w:val="00540C21"/>
    <w:rsid w:val="00541A6F"/>
    <w:rsid w:val="00541ED3"/>
    <w:rsid w:val="00542DCA"/>
    <w:rsid w:val="005433A2"/>
    <w:rsid w:val="00543595"/>
    <w:rsid w:val="005443F6"/>
    <w:rsid w:val="00546284"/>
    <w:rsid w:val="00553239"/>
    <w:rsid w:val="005532A1"/>
    <w:rsid w:val="005542A2"/>
    <w:rsid w:val="00555E9F"/>
    <w:rsid w:val="00562AAA"/>
    <w:rsid w:val="005650CB"/>
    <w:rsid w:val="005709D4"/>
    <w:rsid w:val="00573932"/>
    <w:rsid w:val="00576A91"/>
    <w:rsid w:val="005823CC"/>
    <w:rsid w:val="00582FDE"/>
    <w:rsid w:val="00585879"/>
    <w:rsid w:val="00585C0C"/>
    <w:rsid w:val="00586DF3"/>
    <w:rsid w:val="00587853"/>
    <w:rsid w:val="00590555"/>
    <w:rsid w:val="00590849"/>
    <w:rsid w:val="00590998"/>
    <w:rsid w:val="00590EE4"/>
    <w:rsid w:val="00595D09"/>
    <w:rsid w:val="005A179B"/>
    <w:rsid w:val="005A4353"/>
    <w:rsid w:val="005A45A4"/>
    <w:rsid w:val="005A6BFE"/>
    <w:rsid w:val="005A7F8F"/>
    <w:rsid w:val="005B0E3F"/>
    <w:rsid w:val="005B1424"/>
    <w:rsid w:val="005B22CE"/>
    <w:rsid w:val="005B2879"/>
    <w:rsid w:val="005B3CF0"/>
    <w:rsid w:val="005B4F96"/>
    <w:rsid w:val="005C00DE"/>
    <w:rsid w:val="005C00E2"/>
    <w:rsid w:val="005D1399"/>
    <w:rsid w:val="005D26F1"/>
    <w:rsid w:val="005D2911"/>
    <w:rsid w:val="005D50B4"/>
    <w:rsid w:val="005D58AC"/>
    <w:rsid w:val="005E1A0C"/>
    <w:rsid w:val="005E1EC7"/>
    <w:rsid w:val="005E1FAA"/>
    <w:rsid w:val="005E3368"/>
    <w:rsid w:val="005E38ED"/>
    <w:rsid w:val="005E4EA2"/>
    <w:rsid w:val="005E4F8D"/>
    <w:rsid w:val="005E57D8"/>
    <w:rsid w:val="005E6186"/>
    <w:rsid w:val="005E62EB"/>
    <w:rsid w:val="005E6EEE"/>
    <w:rsid w:val="005E7042"/>
    <w:rsid w:val="005F0938"/>
    <w:rsid w:val="005F3ABA"/>
    <w:rsid w:val="006039AB"/>
    <w:rsid w:val="00606F56"/>
    <w:rsid w:val="006071A9"/>
    <w:rsid w:val="00610FA6"/>
    <w:rsid w:val="0061211E"/>
    <w:rsid w:val="00612218"/>
    <w:rsid w:val="00620837"/>
    <w:rsid w:val="0062541D"/>
    <w:rsid w:val="0063385C"/>
    <w:rsid w:val="00634FB1"/>
    <w:rsid w:val="00636EEF"/>
    <w:rsid w:val="006376FD"/>
    <w:rsid w:val="00641567"/>
    <w:rsid w:val="006442E4"/>
    <w:rsid w:val="0064601E"/>
    <w:rsid w:val="0064612E"/>
    <w:rsid w:val="00647621"/>
    <w:rsid w:val="006559B2"/>
    <w:rsid w:val="00655B07"/>
    <w:rsid w:val="00660C78"/>
    <w:rsid w:val="00672E34"/>
    <w:rsid w:val="00673A32"/>
    <w:rsid w:val="00674041"/>
    <w:rsid w:val="006759FA"/>
    <w:rsid w:val="00677451"/>
    <w:rsid w:val="0067757B"/>
    <w:rsid w:val="006777E2"/>
    <w:rsid w:val="006825B9"/>
    <w:rsid w:val="006833E6"/>
    <w:rsid w:val="00685BC1"/>
    <w:rsid w:val="00686B41"/>
    <w:rsid w:val="00690516"/>
    <w:rsid w:val="00691ACC"/>
    <w:rsid w:val="00693DE7"/>
    <w:rsid w:val="00695CE8"/>
    <w:rsid w:val="006A1E78"/>
    <w:rsid w:val="006A1F8D"/>
    <w:rsid w:val="006A2823"/>
    <w:rsid w:val="006A2954"/>
    <w:rsid w:val="006A33EC"/>
    <w:rsid w:val="006A4FCB"/>
    <w:rsid w:val="006A590D"/>
    <w:rsid w:val="006A61C6"/>
    <w:rsid w:val="006A742E"/>
    <w:rsid w:val="006A792F"/>
    <w:rsid w:val="006B0997"/>
    <w:rsid w:val="006B29B7"/>
    <w:rsid w:val="006B31E5"/>
    <w:rsid w:val="006C0723"/>
    <w:rsid w:val="006C2733"/>
    <w:rsid w:val="006D0333"/>
    <w:rsid w:val="006D111B"/>
    <w:rsid w:val="006D7001"/>
    <w:rsid w:val="006D7516"/>
    <w:rsid w:val="006E1B01"/>
    <w:rsid w:val="006E4B49"/>
    <w:rsid w:val="006E5141"/>
    <w:rsid w:val="006F01E4"/>
    <w:rsid w:val="006F2FDA"/>
    <w:rsid w:val="006F3927"/>
    <w:rsid w:val="006F5445"/>
    <w:rsid w:val="006F6CB0"/>
    <w:rsid w:val="00704815"/>
    <w:rsid w:val="007054CD"/>
    <w:rsid w:val="0071260F"/>
    <w:rsid w:val="00712ABB"/>
    <w:rsid w:val="00714701"/>
    <w:rsid w:val="00715ADF"/>
    <w:rsid w:val="007168BC"/>
    <w:rsid w:val="007200AD"/>
    <w:rsid w:val="0072061B"/>
    <w:rsid w:val="00721001"/>
    <w:rsid w:val="00721A6F"/>
    <w:rsid w:val="0072288B"/>
    <w:rsid w:val="00723690"/>
    <w:rsid w:val="007317EC"/>
    <w:rsid w:val="00731A40"/>
    <w:rsid w:val="0073232E"/>
    <w:rsid w:val="007336AA"/>
    <w:rsid w:val="00733889"/>
    <w:rsid w:val="0073765E"/>
    <w:rsid w:val="007404D6"/>
    <w:rsid w:val="00741318"/>
    <w:rsid w:val="007474B7"/>
    <w:rsid w:val="00750577"/>
    <w:rsid w:val="007605AD"/>
    <w:rsid w:val="00763759"/>
    <w:rsid w:val="00763C91"/>
    <w:rsid w:val="007647B4"/>
    <w:rsid w:val="007746E3"/>
    <w:rsid w:val="00777305"/>
    <w:rsid w:val="00777766"/>
    <w:rsid w:val="00777EC6"/>
    <w:rsid w:val="00780214"/>
    <w:rsid w:val="007815EA"/>
    <w:rsid w:val="00782BE7"/>
    <w:rsid w:val="00783568"/>
    <w:rsid w:val="00783E2B"/>
    <w:rsid w:val="00785581"/>
    <w:rsid w:val="00785695"/>
    <w:rsid w:val="00785B79"/>
    <w:rsid w:val="007862C4"/>
    <w:rsid w:val="00790B66"/>
    <w:rsid w:val="00793930"/>
    <w:rsid w:val="00796136"/>
    <w:rsid w:val="007974BB"/>
    <w:rsid w:val="00797C4F"/>
    <w:rsid w:val="007A2301"/>
    <w:rsid w:val="007A5494"/>
    <w:rsid w:val="007A5A50"/>
    <w:rsid w:val="007A7DE9"/>
    <w:rsid w:val="007B1067"/>
    <w:rsid w:val="007B3109"/>
    <w:rsid w:val="007B3110"/>
    <w:rsid w:val="007B3711"/>
    <w:rsid w:val="007B5802"/>
    <w:rsid w:val="007B745B"/>
    <w:rsid w:val="007B766B"/>
    <w:rsid w:val="007C373D"/>
    <w:rsid w:val="007C377E"/>
    <w:rsid w:val="007C4B4D"/>
    <w:rsid w:val="007C4DFA"/>
    <w:rsid w:val="007C7E91"/>
    <w:rsid w:val="007D0DBE"/>
    <w:rsid w:val="007D0FFC"/>
    <w:rsid w:val="007D2844"/>
    <w:rsid w:val="007D2B77"/>
    <w:rsid w:val="007D6DF9"/>
    <w:rsid w:val="007E090C"/>
    <w:rsid w:val="007E174F"/>
    <w:rsid w:val="007E6740"/>
    <w:rsid w:val="007F1188"/>
    <w:rsid w:val="007F13D3"/>
    <w:rsid w:val="007F3A5E"/>
    <w:rsid w:val="007F3A81"/>
    <w:rsid w:val="007F40B0"/>
    <w:rsid w:val="007F7487"/>
    <w:rsid w:val="008010CC"/>
    <w:rsid w:val="008010F4"/>
    <w:rsid w:val="00801DA9"/>
    <w:rsid w:val="00802C21"/>
    <w:rsid w:val="00802D19"/>
    <w:rsid w:val="00804503"/>
    <w:rsid w:val="00805F32"/>
    <w:rsid w:val="00810787"/>
    <w:rsid w:val="00811BF8"/>
    <w:rsid w:val="008146B3"/>
    <w:rsid w:val="00820AD2"/>
    <w:rsid w:val="008224F4"/>
    <w:rsid w:val="0082505F"/>
    <w:rsid w:val="00825F00"/>
    <w:rsid w:val="008303F9"/>
    <w:rsid w:val="00830F6F"/>
    <w:rsid w:val="00831449"/>
    <w:rsid w:val="0084045A"/>
    <w:rsid w:val="00843CED"/>
    <w:rsid w:val="00844AE6"/>
    <w:rsid w:val="00846BA3"/>
    <w:rsid w:val="008524C4"/>
    <w:rsid w:val="0085393E"/>
    <w:rsid w:val="0085474C"/>
    <w:rsid w:val="00857B6E"/>
    <w:rsid w:val="008649A4"/>
    <w:rsid w:val="00865013"/>
    <w:rsid w:val="0086632F"/>
    <w:rsid w:val="008665EE"/>
    <w:rsid w:val="0086695D"/>
    <w:rsid w:val="00874180"/>
    <w:rsid w:val="00875D66"/>
    <w:rsid w:val="00880DFC"/>
    <w:rsid w:val="0088711E"/>
    <w:rsid w:val="00890782"/>
    <w:rsid w:val="00894BDE"/>
    <w:rsid w:val="00895CA0"/>
    <w:rsid w:val="008979F6"/>
    <w:rsid w:val="008A0ACA"/>
    <w:rsid w:val="008A13F9"/>
    <w:rsid w:val="008A40BD"/>
    <w:rsid w:val="008A4F2B"/>
    <w:rsid w:val="008A5313"/>
    <w:rsid w:val="008A6A12"/>
    <w:rsid w:val="008B0A5B"/>
    <w:rsid w:val="008B486F"/>
    <w:rsid w:val="008C0CFF"/>
    <w:rsid w:val="008C36B7"/>
    <w:rsid w:val="008C3D31"/>
    <w:rsid w:val="008D1163"/>
    <w:rsid w:val="008D4C9C"/>
    <w:rsid w:val="008D516D"/>
    <w:rsid w:val="008E247E"/>
    <w:rsid w:val="008E5E2A"/>
    <w:rsid w:val="008F1923"/>
    <w:rsid w:val="008F1E2A"/>
    <w:rsid w:val="008F3909"/>
    <w:rsid w:val="008F6939"/>
    <w:rsid w:val="008F7D36"/>
    <w:rsid w:val="00900234"/>
    <w:rsid w:val="009034BF"/>
    <w:rsid w:val="009036ED"/>
    <w:rsid w:val="00903C39"/>
    <w:rsid w:val="00904DA7"/>
    <w:rsid w:val="0090740D"/>
    <w:rsid w:val="009104AC"/>
    <w:rsid w:val="009123B0"/>
    <w:rsid w:val="00914427"/>
    <w:rsid w:val="00922CC4"/>
    <w:rsid w:val="00930CE2"/>
    <w:rsid w:val="009356B9"/>
    <w:rsid w:val="00935715"/>
    <w:rsid w:val="009418A9"/>
    <w:rsid w:val="00943E29"/>
    <w:rsid w:val="009471C1"/>
    <w:rsid w:val="009502F6"/>
    <w:rsid w:val="009511B5"/>
    <w:rsid w:val="009517CA"/>
    <w:rsid w:val="00956290"/>
    <w:rsid w:val="009566A8"/>
    <w:rsid w:val="00957330"/>
    <w:rsid w:val="00960009"/>
    <w:rsid w:val="00960917"/>
    <w:rsid w:val="0096191D"/>
    <w:rsid w:val="0096350F"/>
    <w:rsid w:val="00963C60"/>
    <w:rsid w:val="0096453D"/>
    <w:rsid w:val="00964E5A"/>
    <w:rsid w:val="009657FE"/>
    <w:rsid w:val="0096606D"/>
    <w:rsid w:val="00971281"/>
    <w:rsid w:val="00971A40"/>
    <w:rsid w:val="00973B57"/>
    <w:rsid w:val="0097696A"/>
    <w:rsid w:val="00976D92"/>
    <w:rsid w:val="00977D6D"/>
    <w:rsid w:val="0098115C"/>
    <w:rsid w:val="00983681"/>
    <w:rsid w:val="009836F0"/>
    <w:rsid w:val="00983FFE"/>
    <w:rsid w:val="009856B4"/>
    <w:rsid w:val="00987980"/>
    <w:rsid w:val="00987B00"/>
    <w:rsid w:val="00990C56"/>
    <w:rsid w:val="00991B84"/>
    <w:rsid w:val="00993185"/>
    <w:rsid w:val="0099327E"/>
    <w:rsid w:val="009968EC"/>
    <w:rsid w:val="00997537"/>
    <w:rsid w:val="009A4FCF"/>
    <w:rsid w:val="009A5184"/>
    <w:rsid w:val="009A6D73"/>
    <w:rsid w:val="009B1244"/>
    <w:rsid w:val="009B170C"/>
    <w:rsid w:val="009B2C8B"/>
    <w:rsid w:val="009B4099"/>
    <w:rsid w:val="009B64A7"/>
    <w:rsid w:val="009C1D89"/>
    <w:rsid w:val="009C39C4"/>
    <w:rsid w:val="009D0BD5"/>
    <w:rsid w:val="009D297E"/>
    <w:rsid w:val="009D2CD9"/>
    <w:rsid w:val="009D462B"/>
    <w:rsid w:val="009D46D7"/>
    <w:rsid w:val="009E1589"/>
    <w:rsid w:val="009E276A"/>
    <w:rsid w:val="009E32DD"/>
    <w:rsid w:val="009E61A3"/>
    <w:rsid w:val="009F3BE5"/>
    <w:rsid w:val="009F6AF7"/>
    <w:rsid w:val="009F7E6B"/>
    <w:rsid w:val="00A01F33"/>
    <w:rsid w:val="00A0237A"/>
    <w:rsid w:val="00A027C0"/>
    <w:rsid w:val="00A03543"/>
    <w:rsid w:val="00A04ED4"/>
    <w:rsid w:val="00A0619B"/>
    <w:rsid w:val="00A06846"/>
    <w:rsid w:val="00A108DD"/>
    <w:rsid w:val="00A108DE"/>
    <w:rsid w:val="00A10E00"/>
    <w:rsid w:val="00A11A23"/>
    <w:rsid w:val="00A15349"/>
    <w:rsid w:val="00A15AF6"/>
    <w:rsid w:val="00A20683"/>
    <w:rsid w:val="00A22097"/>
    <w:rsid w:val="00A2406F"/>
    <w:rsid w:val="00A244D5"/>
    <w:rsid w:val="00A24A43"/>
    <w:rsid w:val="00A2712D"/>
    <w:rsid w:val="00A279DB"/>
    <w:rsid w:val="00A311A0"/>
    <w:rsid w:val="00A32628"/>
    <w:rsid w:val="00A41AE3"/>
    <w:rsid w:val="00A42E67"/>
    <w:rsid w:val="00A4346A"/>
    <w:rsid w:val="00A447FB"/>
    <w:rsid w:val="00A449A7"/>
    <w:rsid w:val="00A46A82"/>
    <w:rsid w:val="00A60482"/>
    <w:rsid w:val="00A60E60"/>
    <w:rsid w:val="00A621B7"/>
    <w:rsid w:val="00A62867"/>
    <w:rsid w:val="00A62A95"/>
    <w:rsid w:val="00A70749"/>
    <w:rsid w:val="00A71C1C"/>
    <w:rsid w:val="00A722B0"/>
    <w:rsid w:val="00A729C9"/>
    <w:rsid w:val="00A72D15"/>
    <w:rsid w:val="00A7304B"/>
    <w:rsid w:val="00A73B73"/>
    <w:rsid w:val="00A74953"/>
    <w:rsid w:val="00A76CF7"/>
    <w:rsid w:val="00A812E9"/>
    <w:rsid w:val="00A8357F"/>
    <w:rsid w:val="00A851E0"/>
    <w:rsid w:val="00A907E0"/>
    <w:rsid w:val="00AA06DB"/>
    <w:rsid w:val="00AA2230"/>
    <w:rsid w:val="00AA6640"/>
    <w:rsid w:val="00AB042D"/>
    <w:rsid w:val="00AB3385"/>
    <w:rsid w:val="00AB3954"/>
    <w:rsid w:val="00AB62A2"/>
    <w:rsid w:val="00AC1773"/>
    <w:rsid w:val="00AC1B7C"/>
    <w:rsid w:val="00AC2653"/>
    <w:rsid w:val="00AC2B0E"/>
    <w:rsid w:val="00AC3480"/>
    <w:rsid w:val="00AC4466"/>
    <w:rsid w:val="00AC5B86"/>
    <w:rsid w:val="00AC6965"/>
    <w:rsid w:val="00AD0854"/>
    <w:rsid w:val="00AD1613"/>
    <w:rsid w:val="00AD6AC6"/>
    <w:rsid w:val="00AD72BB"/>
    <w:rsid w:val="00AD7388"/>
    <w:rsid w:val="00AD74AB"/>
    <w:rsid w:val="00AD7C53"/>
    <w:rsid w:val="00AD7F1C"/>
    <w:rsid w:val="00AE45BE"/>
    <w:rsid w:val="00AE5667"/>
    <w:rsid w:val="00AE6B2A"/>
    <w:rsid w:val="00AE7D52"/>
    <w:rsid w:val="00AF0A81"/>
    <w:rsid w:val="00AF2DF0"/>
    <w:rsid w:val="00AF374E"/>
    <w:rsid w:val="00AF405E"/>
    <w:rsid w:val="00AF5804"/>
    <w:rsid w:val="00AF5B11"/>
    <w:rsid w:val="00B0255F"/>
    <w:rsid w:val="00B0290E"/>
    <w:rsid w:val="00B02ECC"/>
    <w:rsid w:val="00B04501"/>
    <w:rsid w:val="00B04744"/>
    <w:rsid w:val="00B114D8"/>
    <w:rsid w:val="00B1343A"/>
    <w:rsid w:val="00B13896"/>
    <w:rsid w:val="00B13EB1"/>
    <w:rsid w:val="00B14FEA"/>
    <w:rsid w:val="00B16CDC"/>
    <w:rsid w:val="00B208A0"/>
    <w:rsid w:val="00B2216E"/>
    <w:rsid w:val="00B2290F"/>
    <w:rsid w:val="00B23431"/>
    <w:rsid w:val="00B253C3"/>
    <w:rsid w:val="00B25F06"/>
    <w:rsid w:val="00B3517A"/>
    <w:rsid w:val="00B37670"/>
    <w:rsid w:val="00B419D7"/>
    <w:rsid w:val="00B549F0"/>
    <w:rsid w:val="00B54F26"/>
    <w:rsid w:val="00B60E5F"/>
    <w:rsid w:val="00B62B1C"/>
    <w:rsid w:val="00B62E7F"/>
    <w:rsid w:val="00B639C6"/>
    <w:rsid w:val="00B64ABA"/>
    <w:rsid w:val="00B747AE"/>
    <w:rsid w:val="00B75D51"/>
    <w:rsid w:val="00B81567"/>
    <w:rsid w:val="00B823C8"/>
    <w:rsid w:val="00B82944"/>
    <w:rsid w:val="00B85564"/>
    <w:rsid w:val="00B86847"/>
    <w:rsid w:val="00B87974"/>
    <w:rsid w:val="00B928B3"/>
    <w:rsid w:val="00B93567"/>
    <w:rsid w:val="00BA002A"/>
    <w:rsid w:val="00BA09E4"/>
    <w:rsid w:val="00BA1CFD"/>
    <w:rsid w:val="00BA2BE0"/>
    <w:rsid w:val="00BA2C43"/>
    <w:rsid w:val="00BA70AE"/>
    <w:rsid w:val="00BA7E7C"/>
    <w:rsid w:val="00BC1686"/>
    <w:rsid w:val="00BC1785"/>
    <w:rsid w:val="00BC1BE8"/>
    <w:rsid w:val="00BC5376"/>
    <w:rsid w:val="00BC7BA4"/>
    <w:rsid w:val="00BD1B6C"/>
    <w:rsid w:val="00BD1B73"/>
    <w:rsid w:val="00BD3BD3"/>
    <w:rsid w:val="00BD59BA"/>
    <w:rsid w:val="00BD6B6E"/>
    <w:rsid w:val="00BD72D3"/>
    <w:rsid w:val="00BD779B"/>
    <w:rsid w:val="00BE25DE"/>
    <w:rsid w:val="00BE2B3A"/>
    <w:rsid w:val="00BE38CE"/>
    <w:rsid w:val="00BE4E8C"/>
    <w:rsid w:val="00BE5451"/>
    <w:rsid w:val="00BF18E1"/>
    <w:rsid w:val="00BF3782"/>
    <w:rsid w:val="00BF6BAC"/>
    <w:rsid w:val="00C03ACC"/>
    <w:rsid w:val="00C0582F"/>
    <w:rsid w:val="00C05A9B"/>
    <w:rsid w:val="00C079D7"/>
    <w:rsid w:val="00C10AA3"/>
    <w:rsid w:val="00C15C00"/>
    <w:rsid w:val="00C21E55"/>
    <w:rsid w:val="00C257A0"/>
    <w:rsid w:val="00C30328"/>
    <w:rsid w:val="00C314B4"/>
    <w:rsid w:val="00C34F5C"/>
    <w:rsid w:val="00C41503"/>
    <w:rsid w:val="00C436E2"/>
    <w:rsid w:val="00C4684A"/>
    <w:rsid w:val="00C5165F"/>
    <w:rsid w:val="00C530EF"/>
    <w:rsid w:val="00C545B1"/>
    <w:rsid w:val="00C60B12"/>
    <w:rsid w:val="00C6622F"/>
    <w:rsid w:val="00C66C41"/>
    <w:rsid w:val="00C7165A"/>
    <w:rsid w:val="00C72A65"/>
    <w:rsid w:val="00C73050"/>
    <w:rsid w:val="00C76665"/>
    <w:rsid w:val="00C77CF1"/>
    <w:rsid w:val="00C80979"/>
    <w:rsid w:val="00C83CE3"/>
    <w:rsid w:val="00C90C1F"/>
    <w:rsid w:val="00C91682"/>
    <w:rsid w:val="00C94869"/>
    <w:rsid w:val="00C97CB3"/>
    <w:rsid w:val="00CA04DB"/>
    <w:rsid w:val="00CA2CFD"/>
    <w:rsid w:val="00CA5CCC"/>
    <w:rsid w:val="00CA6873"/>
    <w:rsid w:val="00CB0897"/>
    <w:rsid w:val="00CC0B2A"/>
    <w:rsid w:val="00CC2355"/>
    <w:rsid w:val="00CC4AA0"/>
    <w:rsid w:val="00CC73A8"/>
    <w:rsid w:val="00CC7465"/>
    <w:rsid w:val="00CC7BB2"/>
    <w:rsid w:val="00CD4FC0"/>
    <w:rsid w:val="00CE1669"/>
    <w:rsid w:val="00CE356F"/>
    <w:rsid w:val="00CE38FC"/>
    <w:rsid w:val="00CE5A1C"/>
    <w:rsid w:val="00CE6442"/>
    <w:rsid w:val="00CE64BB"/>
    <w:rsid w:val="00CE68B1"/>
    <w:rsid w:val="00CF072C"/>
    <w:rsid w:val="00CF10FA"/>
    <w:rsid w:val="00CF1761"/>
    <w:rsid w:val="00CF4A4C"/>
    <w:rsid w:val="00D060D9"/>
    <w:rsid w:val="00D10F1C"/>
    <w:rsid w:val="00D11D14"/>
    <w:rsid w:val="00D12EAF"/>
    <w:rsid w:val="00D14C7C"/>
    <w:rsid w:val="00D15D69"/>
    <w:rsid w:val="00D16AA6"/>
    <w:rsid w:val="00D203CD"/>
    <w:rsid w:val="00D25634"/>
    <w:rsid w:val="00D2571F"/>
    <w:rsid w:val="00D30AFC"/>
    <w:rsid w:val="00D34CF6"/>
    <w:rsid w:val="00D37422"/>
    <w:rsid w:val="00D421A7"/>
    <w:rsid w:val="00D42E47"/>
    <w:rsid w:val="00D46EBC"/>
    <w:rsid w:val="00D51FED"/>
    <w:rsid w:val="00D56846"/>
    <w:rsid w:val="00D60022"/>
    <w:rsid w:val="00D6078E"/>
    <w:rsid w:val="00D60C5F"/>
    <w:rsid w:val="00D6266E"/>
    <w:rsid w:val="00D63C71"/>
    <w:rsid w:val="00D67E41"/>
    <w:rsid w:val="00D70BD2"/>
    <w:rsid w:val="00D73A3B"/>
    <w:rsid w:val="00D8045A"/>
    <w:rsid w:val="00D811E8"/>
    <w:rsid w:val="00D862D1"/>
    <w:rsid w:val="00D91117"/>
    <w:rsid w:val="00D9116F"/>
    <w:rsid w:val="00D9157D"/>
    <w:rsid w:val="00D9677C"/>
    <w:rsid w:val="00D97861"/>
    <w:rsid w:val="00DA03E4"/>
    <w:rsid w:val="00DA4071"/>
    <w:rsid w:val="00DA52FF"/>
    <w:rsid w:val="00DA5A12"/>
    <w:rsid w:val="00DB0D67"/>
    <w:rsid w:val="00DB15C4"/>
    <w:rsid w:val="00DB3E22"/>
    <w:rsid w:val="00DC248E"/>
    <w:rsid w:val="00DC29A0"/>
    <w:rsid w:val="00DC3BDE"/>
    <w:rsid w:val="00DC3DE6"/>
    <w:rsid w:val="00DC4533"/>
    <w:rsid w:val="00DC531B"/>
    <w:rsid w:val="00DC7906"/>
    <w:rsid w:val="00DD0AE6"/>
    <w:rsid w:val="00DD0E52"/>
    <w:rsid w:val="00DD1403"/>
    <w:rsid w:val="00DD17C9"/>
    <w:rsid w:val="00DD3C90"/>
    <w:rsid w:val="00DE0F60"/>
    <w:rsid w:val="00DE2DF6"/>
    <w:rsid w:val="00DE331C"/>
    <w:rsid w:val="00DF0545"/>
    <w:rsid w:val="00DF17DD"/>
    <w:rsid w:val="00DF31B6"/>
    <w:rsid w:val="00DF3B42"/>
    <w:rsid w:val="00DF52C4"/>
    <w:rsid w:val="00DF6983"/>
    <w:rsid w:val="00DF6ED4"/>
    <w:rsid w:val="00E01F1A"/>
    <w:rsid w:val="00E0409E"/>
    <w:rsid w:val="00E04883"/>
    <w:rsid w:val="00E056B0"/>
    <w:rsid w:val="00E06E0C"/>
    <w:rsid w:val="00E07CB9"/>
    <w:rsid w:val="00E14DD6"/>
    <w:rsid w:val="00E158CC"/>
    <w:rsid w:val="00E16601"/>
    <w:rsid w:val="00E166F2"/>
    <w:rsid w:val="00E20B3A"/>
    <w:rsid w:val="00E224B3"/>
    <w:rsid w:val="00E2348D"/>
    <w:rsid w:val="00E31488"/>
    <w:rsid w:val="00E3470A"/>
    <w:rsid w:val="00E369B3"/>
    <w:rsid w:val="00E4065D"/>
    <w:rsid w:val="00E43C0E"/>
    <w:rsid w:val="00E4432C"/>
    <w:rsid w:val="00E450E4"/>
    <w:rsid w:val="00E46BDD"/>
    <w:rsid w:val="00E501C3"/>
    <w:rsid w:val="00E507A6"/>
    <w:rsid w:val="00E51CB8"/>
    <w:rsid w:val="00E5264A"/>
    <w:rsid w:val="00E5434E"/>
    <w:rsid w:val="00E556E3"/>
    <w:rsid w:val="00E6202D"/>
    <w:rsid w:val="00E63E1A"/>
    <w:rsid w:val="00E71FB8"/>
    <w:rsid w:val="00E732F9"/>
    <w:rsid w:val="00E745F4"/>
    <w:rsid w:val="00E75B83"/>
    <w:rsid w:val="00E761E6"/>
    <w:rsid w:val="00E81597"/>
    <w:rsid w:val="00E817AF"/>
    <w:rsid w:val="00E82846"/>
    <w:rsid w:val="00E83F6C"/>
    <w:rsid w:val="00E85E43"/>
    <w:rsid w:val="00E8604A"/>
    <w:rsid w:val="00E8723D"/>
    <w:rsid w:val="00E87A3A"/>
    <w:rsid w:val="00E90F50"/>
    <w:rsid w:val="00E90F54"/>
    <w:rsid w:val="00E92715"/>
    <w:rsid w:val="00E94BA0"/>
    <w:rsid w:val="00EA0B33"/>
    <w:rsid w:val="00EA3606"/>
    <w:rsid w:val="00EA38CF"/>
    <w:rsid w:val="00EA54C7"/>
    <w:rsid w:val="00EB05E7"/>
    <w:rsid w:val="00EB0C62"/>
    <w:rsid w:val="00EB1688"/>
    <w:rsid w:val="00EB5702"/>
    <w:rsid w:val="00EB7C75"/>
    <w:rsid w:val="00EC3FB6"/>
    <w:rsid w:val="00EC4624"/>
    <w:rsid w:val="00EC4855"/>
    <w:rsid w:val="00EC5CD8"/>
    <w:rsid w:val="00EC6906"/>
    <w:rsid w:val="00ED0F37"/>
    <w:rsid w:val="00ED19B9"/>
    <w:rsid w:val="00ED2B53"/>
    <w:rsid w:val="00ED456C"/>
    <w:rsid w:val="00EE3480"/>
    <w:rsid w:val="00EE4F09"/>
    <w:rsid w:val="00EE6AC4"/>
    <w:rsid w:val="00EF0355"/>
    <w:rsid w:val="00EF18F5"/>
    <w:rsid w:val="00EF3451"/>
    <w:rsid w:val="00EF4C9E"/>
    <w:rsid w:val="00EF51E8"/>
    <w:rsid w:val="00EF62E2"/>
    <w:rsid w:val="00EF7FDD"/>
    <w:rsid w:val="00F04C8E"/>
    <w:rsid w:val="00F04F10"/>
    <w:rsid w:val="00F10148"/>
    <w:rsid w:val="00F15677"/>
    <w:rsid w:val="00F16462"/>
    <w:rsid w:val="00F16893"/>
    <w:rsid w:val="00F23DEE"/>
    <w:rsid w:val="00F257B8"/>
    <w:rsid w:val="00F25C3F"/>
    <w:rsid w:val="00F357C0"/>
    <w:rsid w:val="00F37DE3"/>
    <w:rsid w:val="00F403BB"/>
    <w:rsid w:val="00F4405F"/>
    <w:rsid w:val="00F47F29"/>
    <w:rsid w:val="00F51426"/>
    <w:rsid w:val="00F53EF3"/>
    <w:rsid w:val="00F557B8"/>
    <w:rsid w:val="00F56A78"/>
    <w:rsid w:val="00F5746F"/>
    <w:rsid w:val="00F60653"/>
    <w:rsid w:val="00F6161D"/>
    <w:rsid w:val="00F668BB"/>
    <w:rsid w:val="00F72C4E"/>
    <w:rsid w:val="00F73B4F"/>
    <w:rsid w:val="00F74BDB"/>
    <w:rsid w:val="00F7563B"/>
    <w:rsid w:val="00F76A64"/>
    <w:rsid w:val="00F7766A"/>
    <w:rsid w:val="00F802FF"/>
    <w:rsid w:val="00F84DC5"/>
    <w:rsid w:val="00F9027D"/>
    <w:rsid w:val="00F9174A"/>
    <w:rsid w:val="00F923EB"/>
    <w:rsid w:val="00F92D6E"/>
    <w:rsid w:val="00F93A9D"/>
    <w:rsid w:val="00F93B10"/>
    <w:rsid w:val="00FA170E"/>
    <w:rsid w:val="00FA3718"/>
    <w:rsid w:val="00FA7281"/>
    <w:rsid w:val="00FB200F"/>
    <w:rsid w:val="00FB2614"/>
    <w:rsid w:val="00FB4281"/>
    <w:rsid w:val="00FC4563"/>
    <w:rsid w:val="00FC5DD6"/>
    <w:rsid w:val="00FC6C5E"/>
    <w:rsid w:val="00FC7C4F"/>
    <w:rsid w:val="00FD0A47"/>
    <w:rsid w:val="00FD2AF3"/>
    <w:rsid w:val="00FD4679"/>
    <w:rsid w:val="00FD4CAB"/>
    <w:rsid w:val="00FD6441"/>
    <w:rsid w:val="00FE1D11"/>
    <w:rsid w:val="00FE51D2"/>
    <w:rsid w:val="00FE5853"/>
    <w:rsid w:val="00FF43CA"/>
    <w:rsid w:val="00FF6F1A"/>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284233"/>
  <w15:docId w15:val="{2D578C68-397D-CF49-B3DB-79695C8B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B1"/>
    <w:pPr>
      <w:suppressAutoHyphens/>
      <w:spacing w:line="100" w:lineRule="atLeast"/>
    </w:pPr>
    <w:rPr>
      <w:rFonts w:ascii="Tahoma" w:eastAsia="SimSun" w:hAnsi="Tahoma" w:cs="Tahoma"/>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TitleChar">
    <w:name w:val="Title Char"/>
    <w:rPr>
      <w:rFonts w:ascii="Cambria" w:hAnsi="Cambria" w:cs="font44"/>
      <w:color w:val="17365D"/>
      <w:spacing w:val="5"/>
      <w:kern w:val="1"/>
      <w:sz w:val="52"/>
      <w:szCs w:val="52"/>
    </w:rPr>
  </w:style>
  <w:style w:type="character" w:customStyle="1" w:styleId="ListLabel1">
    <w:name w:val="ListLabel 1"/>
    <w:rPr>
      <w:rFonts w:cs="Courier New"/>
    </w:rPr>
  </w:style>
  <w:style w:type="character" w:customStyle="1" w:styleId="ListLabel2">
    <w:name w:val="ListLabel 2"/>
    <w:rPr>
      <w: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LightGrid-Accent31">
    <w:name w:val="Light Grid - Accent 31"/>
    <w:basedOn w:val="Normal"/>
    <w:qFormat/>
    <w:pPr>
      <w:ind w:left="720"/>
    </w:pPr>
  </w:style>
  <w:style w:type="paragraph" w:customStyle="1" w:styleId="MediumGrid2-Accent11">
    <w:name w:val="Medium Grid 2 - Accent 11"/>
    <w:qFormat/>
    <w:pPr>
      <w:suppressAutoHyphens/>
      <w:spacing w:line="100" w:lineRule="atLeast"/>
    </w:pPr>
    <w:rPr>
      <w:rFonts w:ascii="Calibri" w:eastAsia="SimSun" w:hAnsi="Calibri" w:cs="font44"/>
      <w:kern w:val="1"/>
      <w:sz w:val="22"/>
      <w:szCs w:val="22"/>
      <w:lang w:eastAsia="ar-SA"/>
    </w:rPr>
  </w:style>
  <w:style w:type="paragraph" w:customStyle="1" w:styleId="yiv2039056524msonormal">
    <w:name w:val="yiv2039056524msonormal"/>
    <w:basedOn w:val="Normal"/>
    <w:pPr>
      <w:spacing w:before="28" w:after="100"/>
    </w:pPr>
    <w:rPr>
      <w:rFonts w:ascii="Times New Roman" w:eastAsia="Times New Roman" w:hAnsi="Times New Roman" w:cs="Times New Roman"/>
    </w:rPr>
  </w:style>
  <w:style w:type="paragraph" w:styleId="BalloonText">
    <w:name w:val="Balloon Text"/>
    <w:basedOn w:val="Normal"/>
    <w:rPr>
      <w:sz w:val="16"/>
      <w:szCs w:val="16"/>
    </w:rPr>
  </w:style>
  <w:style w:type="paragraph" w:styleId="Title">
    <w:name w:val="Title"/>
    <w:basedOn w:val="Normal"/>
    <w:next w:val="Subtitle"/>
    <w:qFormat/>
    <w:pPr>
      <w:pBdr>
        <w:bottom w:val="single" w:sz="8" w:space="4" w:color="808080"/>
      </w:pBdr>
      <w:spacing w:after="300"/>
    </w:pPr>
    <w:rPr>
      <w:rFonts w:ascii="Cambria" w:hAnsi="Cambria" w:cs="font44"/>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rsid w:val="00CF4A4C"/>
    <w:pPr>
      <w:ind w:left="720"/>
      <w:contextualSpacing/>
    </w:pPr>
  </w:style>
  <w:style w:type="paragraph" w:styleId="NormalWeb">
    <w:name w:val="Normal (Web)"/>
    <w:basedOn w:val="Normal"/>
    <w:uiPriority w:val="99"/>
    <w:unhideWhenUsed/>
    <w:rsid w:val="00B60E5F"/>
    <w:pPr>
      <w:suppressAutoHyphens w:val="0"/>
      <w:spacing w:before="100" w:beforeAutospacing="1" w:after="100" w:afterAutospacing="1" w:line="240" w:lineRule="auto"/>
    </w:pPr>
    <w:rPr>
      <w:rFonts w:ascii="Times New Roman" w:eastAsia="Times New Roman" w:hAnsi="Times New Roman" w:cs="Times New Roman"/>
      <w:color w:val="auto"/>
      <w:kern w:val="0"/>
      <w:lang w:eastAsia="en-US"/>
    </w:rPr>
  </w:style>
  <w:style w:type="character" w:customStyle="1" w:styleId="apple-converted-space">
    <w:name w:val="apple-converted-space"/>
    <w:basedOn w:val="DefaultParagraphFont"/>
    <w:rsid w:val="00B60E5F"/>
  </w:style>
  <w:style w:type="character" w:customStyle="1" w:styleId="UnresolvedMention">
    <w:name w:val="Unresolved Mention"/>
    <w:basedOn w:val="DefaultParagraphFont"/>
    <w:uiPriority w:val="99"/>
    <w:semiHidden/>
    <w:unhideWhenUsed/>
    <w:rsid w:val="00610FA6"/>
    <w:rPr>
      <w:color w:val="605E5C"/>
      <w:shd w:val="clear" w:color="auto" w:fill="E1DFDD"/>
    </w:rPr>
  </w:style>
  <w:style w:type="paragraph" w:customStyle="1" w:styleId="MediumShading1-Accent11">
    <w:name w:val="Medium Shading 1 - Accent 11"/>
    <w:qFormat/>
    <w:rsid w:val="00F668BB"/>
    <w:pPr>
      <w:suppressAutoHyphens/>
      <w:spacing w:line="100" w:lineRule="atLeast"/>
    </w:pPr>
    <w:rPr>
      <w:rFonts w:ascii="Calibri" w:eastAsia="SimSun" w:hAnsi="Calibri" w:cs="font127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1625">
      <w:bodyDiv w:val="1"/>
      <w:marLeft w:val="0"/>
      <w:marRight w:val="0"/>
      <w:marTop w:val="0"/>
      <w:marBottom w:val="0"/>
      <w:divBdr>
        <w:top w:val="none" w:sz="0" w:space="0" w:color="auto"/>
        <w:left w:val="none" w:sz="0" w:space="0" w:color="auto"/>
        <w:bottom w:val="none" w:sz="0" w:space="0" w:color="auto"/>
        <w:right w:val="none" w:sz="0" w:space="0" w:color="auto"/>
      </w:divBdr>
    </w:div>
    <w:div w:id="497619700">
      <w:bodyDiv w:val="1"/>
      <w:marLeft w:val="0"/>
      <w:marRight w:val="0"/>
      <w:marTop w:val="0"/>
      <w:marBottom w:val="0"/>
      <w:divBdr>
        <w:top w:val="none" w:sz="0" w:space="0" w:color="auto"/>
        <w:left w:val="none" w:sz="0" w:space="0" w:color="auto"/>
        <w:bottom w:val="none" w:sz="0" w:space="0" w:color="auto"/>
        <w:right w:val="none" w:sz="0" w:space="0" w:color="auto"/>
      </w:divBdr>
      <w:divsChild>
        <w:div w:id="2128961441">
          <w:marLeft w:val="274"/>
          <w:marRight w:val="0"/>
          <w:marTop w:val="0"/>
          <w:marBottom w:val="0"/>
          <w:divBdr>
            <w:top w:val="none" w:sz="0" w:space="0" w:color="auto"/>
            <w:left w:val="none" w:sz="0" w:space="0" w:color="auto"/>
            <w:bottom w:val="none" w:sz="0" w:space="0" w:color="auto"/>
            <w:right w:val="none" w:sz="0" w:space="0" w:color="auto"/>
          </w:divBdr>
        </w:div>
        <w:div w:id="362287333">
          <w:marLeft w:val="274"/>
          <w:marRight w:val="0"/>
          <w:marTop w:val="0"/>
          <w:marBottom w:val="0"/>
          <w:divBdr>
            <w:top w:val="none" w:sz="0" w:space="0" w:color="auto"/>
            <w:left w:val="none" w:sz="0" w:space="0" w:color="auto"/>
            <w:bottom w:val="none" w:sz="0" w:space="0" w:color="auto"/>
            <w:right w:val="none" w:sz="0" w:space="0" w:color="auto"/>
          </w:divBdr>
        </w:div>
      </w:divsChild>
    </w:div>
    <w:div w:id="663818331">
      <w:bodyDiv w:val="1"/>
      <w:marLeft w:val="0"/>
      <w:marRight w:val="0"/>
      <w:marTop w:val="0"/>
      <w:marBottom w:val="0"/>
      <w:divBdr>
        <w:top w:val="none" w:sz="0" w:space="0" w:color="auto"/>
        <w:left w:val="none" w:sz="0" w:space="0" w:color="auto"/>
        <w:bottom w:val="none" w:sz="0" w:space="0" w:color="auto"/>
        <w:right w:val="none" w:sz="0" w:space="0" w:color="auto"/>
      </w:divBdr>
      <w:divsChild>
        <w:div w:id="1815758982">
          <w:marLeft w:val="0"/>
          <w:marRight w:val="0"/>
          <w:marTop w:val="0"/>
          <w:marBottom w:val="0"/>
          <w:divBdr>
            <w:top w:val="none" w:sz="0" w:space="0" w:color="auto"/>
            <w:left w:val="none" w:sz="0" w:space="0" w:color="auto"/>
            <w:bottom w:val="none" w:sz="0" w:space="0" w:color="auto"/>
            <w:right w:val="none" w:sz="0" w:space="0" w:color="auto"/>
          </w:divBdr>
        </w:div>
        <w:div w:id="213742501">
          <w:marLeft w:val="0"/>
          <w:marRight w:val="0"/>
          <w:marTop w:val="0"/>
          <w:marBottom w:val="0"/>
          <w:divBdr>
            <w:top w:val="none" w:sz="0" w:space="0" w:color="auto"/>
            <w:left w:val="none" w:sz="0" w:space="0" w:color="auto"/>
            <w:bottom w:val="none" w:sz="0" w:space="0" w:color="auto"/>
            <w:right w:val="none" w:sz="0" w:space="0" w:color="auto"/>
          </w:divBdr>
          <w:divsChild>
            <w:div w:id="1448816053">
              <w:marLeft w:val="0"/>
              <w:marRight w:val="0"/>
              <w:marTop w:val="0"/>
              <w:marBottom w:val="0"/>
              <w:divBdr>
                <w:top w:val="none" w:sz="0" w:space="0" w:color="auto"/>
                <w:left w:val="none" w:sz="0" w:space="0" w:color="auto"/>
                <w:bottom w:val="none" w:sz="0" w:space="0" w:color="auto"/>
                <w:right w:val="none" w:sz="0" w:space="0" w:color="auto"/>
              </w:divBdr>
              <w:divsChild>
                <w:div w:id="1490442372">
                  <w:marLeft w:val="0"/>
                  <w:marRight w:val="0"/>
                  <w:marTop w:val="0"/>
                  <w:marBottom w:val="0"/>
                  <w:divBdr>
                    <w:top w:val="none" w:sz="0" w:space="0" w:color="auto"/>
                    <w:left w:val="none" w:sz="0" w:space="0" w:color="auto"/>
                    <w:bottom w:val="none" w:sz="0" w:space="0" w:color="auto"/>
                    <w:right w:val="none" w:sz="0" w:space="0" w:color="auto"/>
                  </w:divBdr>
                  <w:divsChild>
                    <w:div w:id="1483110364">
                      <w:marLeft w:val="0"/>
                      <w:marRight w:val="0"/>
                      <w:marTop w:val="0"/>
                      <w:marBottom w:val="0"/>
                      <w:divBdr>
                        <w:top w:val="none" w:sz="0" w:space="0" w:color="auto"/>
                        <w:left w:val="none" w:sz="0" w:space="0" w:color="auto"/>
                        <w:bottom w:val="none" w:sz="0" w:space="0" w:color="auto"/>
                        <w:right w:val="none" w:sz="0" w:space="0" w:color="auto"/>
                      </w:divBdr>
                    </w:div>
                    <w:div w:id="1770810571">
                      <w:marLeft w:val="0"/>
                      <w:marRight w:val="0"/>
                      <w:marTop w:val="0"/>
                      <w:marBottom w:val="0"/>
                      <w:divBdr>
                        <w:top w:val="none" w:sz="0" w:space="0" w:color="auto"/>
                        <w:left w:val="none" w:sz="0" w:space="0" w:color="auto"/>
                        <w:bottom w:val="none" w:sz="0" w:space="0" w:color="auto"/>
                        <w:right w:val="none" w:sz="0" w:space="0" w:color="auto"/>
                      </w:divBdr>
                    </w:div>
                    <w:div w:id="1647004850">
                      <w:marLeft w:val="0"/>
                      <w:marRight w:val="0"/>
                      <w:marTop w:val="0"/>
                      <w:marBottom w:val="0"/>
                      <w:divBdr>
                        <w:top w:val="none" w:sz="0" w:space="0" w:color="auto"/>
                        <w:left w:val="none" w:sz="0" w:space="0" w:color="auto"/>
                        <w:bottom w:val="none" w:sz="0" w:space="0" w:color="auto"/>
                        <w:right w:val="none" w:sz="0" w:space="0" w:color="auto"/>
                      </w:divBdr>
                    </w:div>
                    <w:div w:id="1549805434">
                      <w:marLeft w:val="0"/>
                      <w:marRight w:val="0"/>
                      <w:marTop w:val="0"/>
                      <w:marBottom w:val="0"/>
                      <w:divBdr>
                        <w:top w:val="none" w:sz="0" w:space="0" w:color="auto"/>
                        <w:left w:val="none" w:sz="0" w:space="0" w:color="auto"/>
                        <w:bottom w:val="none" w:sz="0" w:space="0" w:color="auto"/>
                        <w:right w:val="none" w:sz="0" w:space="0" w:color="auto"/>
                      </w:divBdr>
                    </w:div>
                    <w:div w:id="1000623394">
                      <w:marLeft w:val="0"/>
                      <w:marRight w:val="0"/>
                      <w:marTop w:val="0"/>
                      <w:marBottom w:val="0"/>
                      <w:divBdr>
                        <w:top w:val="none" w:sz="0" w:space="0" w:color="auto"/>
                        <w:left w:val="none" w:sz="0" w:space="0" w:color="auto"/>
                        <w:bottom w:val="none" w:sz="0" w:space="0" w:color="auto"/>
                        <w:right w:val="none" w:sz="0" w:space="0" w:color="auto"/>
                      </w:divBdr>
                    </w:div>
                    <w:div w:id="874659866">
                      <w:marLeft w:val="0"/>
                      <w:marRight w:val="0"/>
                      <w:marTop w:val="0"/>
                      <w:marBottom w:val="0"/>
                      <w:divBdr>
                        <w:top w:val="none" w:sz="0" w:space="0" w:color="auto"/>
                        <w:left w:val="none" w:sz="0" w:space="0" w:color="auto"/>
                        <w:bottom w:val="none" w:sz="0" w:space="0" w:color="auto"/>
                        <w:right w:val="none" w:sz="0" w:space="0" w:color="auto"/>
                      </w:divBdr>
                    </w:div>
                    <w:div w:id="944968097">
                      <w:marLeft w:val="0"/>
                      <w:marRight w:val="0"/>
                      <w:marTop w:val="0"/>
                      <w:marBottom w:val="0"/>
                      <w:divBdr>
                        <w:top w:val="none" w:sz="0" w:space="0" w:color="auto"/>
                        <w:left w:val="none" w:sz="0" w:space="0" w:color="auto"/>
                        <w:bottom w:val="none" w:sz="0" w:space="0" w:color="auto"/>
                        <w:right w:val="none" w:sz="0" w:space="0" w:color="auto"/>
                      </w:divBdr>
                    </w:div>
                    <w:div w:id="1629168108">
                      <w:marLeft w:val="0"/>
                      <w:marRight w:val="0"/>
                      <w:marTop w:val="0"/>
                      <w:marBottom w:val="0"/>
                      <w:divBdr>
                        <w:top w:val="none" w:sz="0" w:space="0" w:color="auto"/>
                        <w:left w:val="none" w:sz="0" w:space="0" w:color="auto"/>
                        <w:bottom w:val="none" w:sz="0" w:space="0" w:color="auto"/>
                        <w:right w:val="none" w:sz="0" w:space="0" w:color="auto"/>
                      </w:divBdr>
                    </w:div>
                    <w:div w:id="1744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00531">
      <w:bodyDiv w:val="1"/>
      <w:marLeft w:val="0"/>
      <w:marRight w:val="0"/>
      <w:marTop w:val="0"/>
      <w:marBottom w:val="0"/>
      <w:divBdr>
        <w:top w:val="none" w:sz="0" w:space="0" w:color="auto"/>
        <w:left w:val="none" w:sz="0" w:space="0" w:color="auto"/>
        <w:bottom w:val="none" w:sz="0" w:space="0" w:color="auto"/>
        <w:right w:val="none" w:sz="0" w:space="0" w:color="auto"/>
      </w:divBdr>
    </w:div>
    <w:div w:id="958879187">
      <w:bodyDiv w:val="1"/>
      <w:marLeft w:val="0"/>
      <w:marRight w:val="0"/>
      <w:marTop w:val="0"/>
      <w:marBottom w:val="0"/>
      <w:divBdr>
        <w:top w:val="none" w:sz="0" w:space="0" w:color="auto"/>
        <w:left w:val="none" w:sz="0" w:space="0" w:color="auto"/>
        <w:bottom w:val="none" w:sz="0" w:space="0" w:color="auto"/>
        <w:right w:val="none" w:sz="0" w:space="0" w:color="auto"/>
      </w:divBdr>
      <w:divsChild>
        <w:div w:id="1598488664">
          <w:marLeft w:val="0"/>
          <w:marRight w:val="0"/>
          <w:marTop w:val="0"/>
          <w:marBottom w:val="0"/>
          <w:divBdr>
            <w:top w:val="none" w:sz="0" w:space="0" w:color="auto"/>
            <w:left w:val="none" w:sz="0" w:space="0" w:color="auto"/>
            <w:bottom w:val="none" w:sz="0" w:space="0" w:color="auto"/>
            <w:right w:val="none" w:sz="0" w:space="0" w:color="auto"/>
          </w:divBdr>
        </w:div>
        <w:div w:id="856504792">
          <w:marLeft w:val="0"/>
          <w:marRight w:val="0"/>
          <w:marTop w:val="0"/>
          <w:marBottom w:val="0"/>
          <w:divBdr>
            <w:top w:val="none" w:sz="0" w:space="0" w:color="auto"/>
            <w:left w:val="none" w:sz="0" w:space="0" w:color="auto"/>
            <w:bottom w:val="none" w:sz="0" w:space="0" w:color="auto"/>
            <w:right w:val="none" w:sz="0" w:space="0" w:color="auto"/>
          </w:divBdr>
          <w:divsChild>
            <w:div w:id="1594170411">
              <w:marLeft w:val="0"/>
              <w:marRight w:val="0"/>
              <w:marTop w:val="0"/>
              <w:marBottom w:val="0"/>
              <w:divBdr>
                <w:top w:val="none" w:sz="0" w:space="0" w:color="auto"/>
                <w:left w:val="none" w:sz="0" w:space="0" w:color="auto"/>
                <w:bottom w:val="none" w:sz="0" w:space="0" w:color="auto"/>
                <w:right w:val="none" w:sz="0" w:space="0" w:color="auto"/>
              </w:divBdr>
              <w:divsChild>
                <w:div w:id="505244592">
                  <w:marLeft w:val="0"/>
                  <w:marRight w:val="0"/>
                  <w:marTop w:val="0"/>
                  <w:marBottom w:val="0"/>
                  <w:divBdr>
                    <w:top w:val="none" w:sz="0" w:space="0" w:color="auto"/>
                    <w:left w:val="none" w:sz="0" w:space="0" w:color="auto"/>
                    <w:bottom w:val="none" w:sz="0" w:space="0" w:color="auto"/>
                    <w:right w:val="none" w:sz="0" w:space="0" w:color="auto"/>
                  </w:divBdr>
                  <w:divsChild>
                    <w:div w:id="673845274">
                      <w:marLeft w:val="0"/>
                      <w:marRight w:val="0"/>
                      <w:marTop w:val="0"/>
                      <w:marBottom w:val="0"/>
                      <w:divBdr>
                        <w:top w:val="none" w:sz="0" w:space="0" w:color="auto"/>
                        <w:left w:val="none" w:sz="0" w:space="0" w:color="auto"/>
                        <w:bottom w:val="none" w:sz="0" w:space="0" w:color="auto"/>
                        <w:right w:val="none" w:sz="0" w:space="0" w:color="auto"/>
                      </w:divBdr>
                    </w:div>
                    <w:div w:id="1285304326">
                      <w:marLeft w:val="0"/>
                      <w:marRight w:val="0"/>
                      <w:marTop w:val="0"/>
                      <w:marBottom w:val="0"/>
                      <w:divBdr>
                        <w:top w:val="none" w:sz="0" w:space="0" w:color="auto"/>
                        <w:left w:val="none" w:sz="0" w:space="0" w:color="auto"/>
                        <w:bottom w:val="none" w:sz="0" w:space="0" w:color="auto"/>
                        <w:right w:val="none" w:sz="0" w:space="0" w:color="auto"/>
                      </w:divBdr>
                    </w:div>
                    <w:div w:id="1503816688">
                      <w:marLeft w:val="0"/>
                      <w:marRight w:val="0"/>
                      <w:marTop w:val="0"/>
                      <w:marBottom w:val="0"/>
                      <w:divBdr>
                        <w:top w:val="none" w:sz="0" w:space="0" w:color="auto"/>
                        <w:left w:val="none" w:sz="0" w:space="0" w:color="auto"/>
                        <w:bottom w:val="none" w:sz="0" w:space="0" w:color="auto"/>
                        <w:right w:val="none" w:sz="0" w:space="0" w:color="auto"/>
                      </w:divBdr>
                    </w:div>
                    <w:div w:id="2037805055">
                      <w:marLeft w:val="0"/>
                      <w:marRight w:val="0"/>
                      <w:marTop w:val="0"/>
                      <w:marBottom w:val="0"/>
                      <w:divBdr>
                        <w:top w:val="none" w:sz="0" w:space="0" w:color="auto"/>
                        <w:left w:val="none" w:sz="0" w:space="0" w:color="auto"/>
                        <w:bottom w:val="none" w:sz="0" w:space="0" w:color="auto"/>
                        <w:right w:val="none" w:sz="0" w:space="0" w:color="auto"/>
                      </w:divBdr>
                    </w:div>
                    <w:div w:id="1074888240">
                      <w:marLeft w:val="0"/>
                      <w:marRight w:val="0"/>
                      <w:marTop w:val="0"/>
                      <w:marBottom w:val="0"/>
                      <w:divBdr>
                        <w:top w:val="none" w:sz="0" w:space="0" w:color="auto"/>
                        <w:left w:val="none" w:sz="0" w:space="0" w:color="auto"/>
                        <w:bottom w:val="none" w:sz="0" w:space="0" w:color="auto"/>
                        <w:right w:val="none" w:sz="0" w:space="0" w:color="auto"/>
                      </w:divBdr>
                    </w:div>
                    <w:div w:id="440075681">
                      <w:marLeft w:val="0"/>
                      <w:marRight w:val="0"/>
                      <w:marTop w:val="0"/>
                      <w:marBottom w:val="0"/>
                      <w:divBdr>
                        <w:top w:val="none" w:sz="0" w:space="0" w:color="auto"/>
                        <w:left w:val="none" w:sz="0" w:space="0" w:color="auto"/>
                        <w:bottom w:val="none" w:sz="0" w:space="0" w:color="auto"/>
                        <w:right w:val="none" w:sz="0" w:space="0" w:color="auto"/>
                      </w:divBdr>
                    </w:div>
                    <w:div w:id="97484416">
                      <w:marLeft w:val="0"/>
                      <w:marRight w:val="0"/>
                      <w:marTop w:val="0"/>
                      <w:marBottom w:val="0"/>
                      <w:divBdr>
                        <w:top w:val="none" w:sz="0" w:space="0" w:color="auto"/>
                        <w:left w:val="none" w:sz="0" w:space="0" w:color="auto"/>
                        <w:bottom w:val="none" w:sz="0" w:space="0" w:color="auto"/>
                        <w:right w:val="none" w:sz="0" w:space="0" w:color="auto"/>
                      </w:divBdr>
                    </w:div>
                    <w:div w:id="281301800">
                      <w:marLeft w:val="0"/>
                      <w:marRight w:val="0"/>
                      <w:marTop w:val="0"/>
                      <w:marBottom w:val="0"/>
                      <w:divBdr>
                        <w:top w:val="none" w:sz="0" w:space="0" w:color="auto"/>
                        <w:left w:val="none" w:sz="0" w:space="0" w:color="auto"/>
                        <w:bottom w:val="none" w:sz="0" w:space="0" w:color="auto"/>
                        <w:right w:val="none" w:sz="0" w:space="0" w:color="auto"/>
                      </w:divBdr>
                    </w:div>
                    <w:div w:id="12782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7041">
      <w:bodyDiv w:val="1"/>
      <w:marLeft w:val="0"/>
      <w:marRight w:val="0"/>
      <w:marTop w:val="0"/>
      <w:marBottom w:val="0"/>
      <w:divBdr>
        <w:top w:val="none" w:sz="0" w:space="0" w:color="auto"/>
        <w:left w:val="none" w:sz="0" w:space="0" w:color="auto"/>
        <w:bottom w:val="none" w:sz="0" w:space="0" w:color="auto"/>
        <w:right w:val="none" w:sz="0" w:space="0" w:color="auto"/>
      </w:divBdr>
      <w:divsChild>
        <w:div w:id="1260869519">
          <w:marLeft w:val="0"/>
          <w:marRight w:val="0"/>
          <w:marTop w:val="0"/>
          <w:marBottom w:val="0"/>
          <w:divBdr>
            <w:top w:val="none" w:sz="0" w:space="0" w:color="auto"/>
            <w:left w:val="none" w:sz="0" w:space="0" w:color="auto"/>
            <w:bottom w:val="none" w:sz="0" w:space="0" w:color="auto"/>
            <w:right w:val="none" w:sz="0" w:space="0" w:color="auto"/>
          </w:divBdr>
          <w:divsChild>
            <w:div w:id="771902571">
              <w:marLeft w:val="0"/>
              <w:marRight w:val="0"/>
              <w:marTop w:val="0"/>
              <w:marBottom w:val="0"/>
              <w:divBdr>
                <w:top w:val="none" w:sz="0" w:space="0" w:color="auto"/>
                <w:left w:val="none" w:sz="0" w:space="0" w:color="auto"/>
                <w:bottom w:val="none" w:sz="0" w:space="0" w:color="auto"/>
                <w:right w:val="none" w:sz="0" w:space="0" w:color="auto"/>
              </w:divBdr>
              <w:divsChild>
                <w:div w:id="12290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43">
      <w:bodyDiv w:val="1"/>
      <w:marLeft w:val="0"/>
      <w:marRight w:val="0"/>
      <w:marTop w:val="0"/>
      <w:marBottom w:val="0"/>
      <w:divBdr>
        <w:top w:val="none" w:sz="0" w:space="0" w:color="auto"/>
        <w:left w:val="none" w:sz="0" w:space="0" w:color="auto"/>
        <w:bottom w:val="none" w:sz="0" w:space="0" w:color="auto"/>
        <w:right w:val="none" w:sz="0" w:space="0" w:color="auto"/>
      </w:divBdr>
    </w:div>
    <w:div w:id="20302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livingstreets.org.uk/get-involved/international-walk-to-school-month/" TargetMode="External"/><Relationship Id="rId18" Type="http://schemas.openxmlformats.org/officeDocument/2006/relationships/hyperlink" Target="https://www.bikeability.org.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ivingstreets.org.uk/media/nrgfargx/park-stride-guide.pdf" TargetMode="External"/><Relationship Id="rId17" Type="http://schemas.openxmlformats.org/officeDocument/2006/relationships/hyperlink" Target="https://modeshiftstars.org/about/" TargetMode="External"/><Relationship Id="rId2" Type="http://schemas.openxmlformats.org/officeDocument/2006/relationships/numbering" Target="numbering.xml"/><Relationship Id="rId16" Type="http://schemas.openxmlformats.org/officeDocument/2006/relationships/hyperlink" Target="https://www.sustrans.org.uk/campaigns/fun-games-to-play-on-an-active-school-run/" TargetMode="External"/><Relationship Id="rId20" Type="http://schemas.openxmlformats.org/officeDocument/2006/relationships/hyperlink" Target="https://www.yourschoolgames.com/about/school-games-m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o@staffordshire.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strans.org.uk/" TargetMode="External"/><Relationship Id="rId23" Type="http://schemas.openxmlformats.org/officeDocument/2006/relationships/fontTable" Target="fontTable.xml"/><Relationship Id="rId10" Type="http://schemas.openxmlformats.org/officeDocument/2006/relationships/hyperlink" Target="mailto:walking.bus@staffordshire.gov.uk" TargetMode="External"/><Relationship Id="rId19" Type="http://schemas.openxmlformats.org/officeDocument/2006/relationships/hyperlink" Target="mailto:AirAware@staffordshire.gov.uk" TargetMode="External"/><Relationship Id="rId4" Type="http://schemas.openxmlformats.org/officeDocument/2006/relationships/settings" Target="settings.xml"/><Relationship Id="rId9" Type="http://schemas.openxmlformats.org/officeDocument/2006/relationships/hyperlink" Target="https://www.staffordshire.gov.uk/Education/School-Transport/Under-16/Mainstream-Travel/Not-eligible/Active-School-Travel/INTO-New-Families-Brochure.pdf" TargetMode="External"/><Relationship Id="rId14" Type="http://schemas.openxmlformats.org/officeDocument/2006/relationships/hyperlink" Target="https://www.livingstreets.org.uk/walk-to-school/primary-school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9044-F042-42E7-93EA-5430EB00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6063</Words>
  <Characters>34562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Amount of Grant Received – Year 2014-2015:  £ 8100</vt:lpstr>
    </vt:vector>
  </TitlesOfParts>
  <Company>Staffordshire CC</Company>
  <LinksUpToDate>false</LinksUpToDate>
  <CharactersWithSpaces>40544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of Grant Received – Year 2014-2015:  £ 8100</dc:title>
  <dc:creator>linsa</dc:creator>
  <cp:lastModifiedBy>Lynda O'sullivan</cp:lastModifiedBy>
  <cp:revision>2</cp:revision>
  <cp:lastPrinted>2023-10-05T08:48:00Z</cp:lastPrinted>
  <dcterms:created xsi:type="dcterms:W3CDTF">2024-11-19T11:41:00Z</dcterms:created>
  <dcterms:modified xsi:type="dcterms:W3CDTF">2024-11-19T11:41:00Z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CfBT Education Trust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